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C0" w:rsidRDefault="003F42C0" w:rsidP="003F42C0">
      <w:pPr>
        <w:spacing w:after="0" w:line="240" w:lineRule="atLeast"/>
        <w:ind w:left="119"/>
        <w:jc w:val="center"/>
        <w:rPr>
          <w:lang w:val="ru-RU"/>
        </w:rPr>
      </w:pPr>
      <w:bookmarkStart w:id="0" w:name="block-10750818"/>
      <w:r>
        <w:rPr>
          <w:rFonts w:ascii="Times New Roman" w:hAnsi="Times New Roman"/>
          <w:b/>
          <w:color w:val="000000"/>
          <w:sz w:val="28"/>
          <w:lang w:val="ru-RU"/>
        </w:rPr>
        <w:t>МИНИСТЕРСТВО ПРОСВЕЩЕНИЯ РОССИЙСКОЙ ФЕДЕРАЦИИ</w:t>
      </w:r>
    </w:p>
    <w:p w:rsidR="003F42C0" w:rsidRDefault="003F42C0" w:rsidP="003F42C0">
      <w:pPr>
        <w:spacing w:after="0" w:line="240" w:lineRule="atLeast"/>
        <w:ind w:left="119"/>
        <w:jc w:val="center"/>
        <w:rPr>
          <w:lang w:val="ru-RU"/>
        </w:rPr>
      </w:pPr>
      <w:r>
        <w:rPr>
          <w:rFonts w:ascii="Times New Roman" w:hAnsi="Times New Roman"/>
          <w:b/>
          <w:color w:val="000000"/>
          <w:sz w:val="28"/>
          <w:lang w:val="ru-RU"/>
        </w:rPr>
        <w:t xml:space="preserve">МИНИСТЕРСТВО ОБРАЗОВАНИЯ КУЗБАССА </w:t>
      </w:r>
      <w:r>
        <w:rPr>
          <w:sz w:val="28"/>
          <w:lang w:val="ru-RU"/>
        </w:rPr>
        <w:br/>
      </w:r>
      <w:r>
        <w:rPr>
          <w:rFonts w:ascii="Times New Roman" w:hAnsi="Times New Roman"/>
          <w:b/>
          <w:color w:val="000000"/>
          <w:sz w:val="28"/>
          <w:lang w:val="ru-RU"/>
        </w:rPr>
        <w:t xml:space="preserve"> МУНИЦИПАЛЬНОЕ КАЗЕННОЕ УЧРЕЖДЕНИЕ </w:t>
      </w:r>
      <w:r>
        <w:rPr>
          <w:sz w:val="28"/>
          <w:lang w:val="ru-RU"/>
        </w:rPr>
        <w:br/>
      </w:r>
      <w:r>
        <w:rPr>
          <w:rFonts w:ascii="Times New Roman" w:hAnsi="Times New Roman"/>
          <w:b/>
          <w:color w:val="000000"/>
          <w:sz w:val="28"/>
          <w:lang w:val="ru-RU"/>
        </w:rPr>
        <w:t xml:space="preserve"> «УПРАВЛЕНИЕ ОБРАЗОВАНИЕМ МЫСКОВСКОГО</w:t>
      </w:r>
      <w:r>
        <w:rPr>
          <w:sz w:val="28"/>
          <w:lang w:val="ru-RU"/>
        </w:rPr>
        <w:br/>
      </w:r>
      <w:r>
        <w:rPr>
          <w:rFonts w:ascii="Times New Roman" w:hAnsi="Times New Roman"/>
          <w:b/>
          <w:color w:val="000000"/>
          <w:sz w:val="28"/>
          <w:lang w:val="ru-RU"/>
        </w:rPr>
        <w:t xml:space="preserve"> ГОРОДСКОГО ОКРУГА»</w:t>
      </w:r>
      <w:bookmarkStart w:id="1" w:name="1eb77c33-d027-4f76-85be-585d0c425f98"/>
      <w:bookmarkEnd w:id="1"/>
    </w:p>
    <w:p w:rsidR="003F42C0" w:rsidRDefault="003F42C0" w:rsidP="003F42C0">
      <w:pPr>
        <w:spacing w:after="0" w:line="240" w:lineRule="atLeast"/>
        <w:ind w:left="119"/>
        <w:jc w:val="center"/>
      </w:pPr>
      <w:r>
        <w:rPr>
          <w:rFonts w:ascii="Times New Roman" w:hAnsi="Times New Roman"/>
          <w:b/>
          <w:color w:val="000000"/>
          <w:sz w:val="28"/>
        </w:rPr>
        <w:t>МАОУ СОШ № 1 М</w:t>
      </w:r>
      <w:r>
        <w:rPr>
          <w:rFonts w:ascii="Times New Roman" w:hAnsi="Times New Roman"/>
          <w:b/>
          <w:color w:val="000000"/>
          <w:sz w:val="28"/>
          <w:lang w:val="ru-RU"/>
        </w:rPr>
        <w:t>ЫСКОВСКОГО</w:t>
      </w:r>
      <w:r>
        <w:rPr>
          <w:rFonts w:ascii="Times New Roman" w:hAnsi="Times New Roman"/>
          <w:b/>
          <w:color w:val="000000"/>
          <w:sz w:val="28"/>
        </w:rPr>
        <w:t xml:space="preserve"> ГО</w:t>
      </w:r>
    </w:p>
    <w:p w:rsidR="003F42C0" w:rsidRDefault="003F42C0" w:rsidP="003F42C0">
      <w:pPr>
        <w:spacing w:after="0"/>
        <w:ind w:left="120"/>
      </w:pPr>
    </w:p>
    <w:p w:rsidR="003F42C0" w:rsidRDefault="003F42C0" w:rsidP="003F42C0">
      <w:pPr>
        <w:spacing w:after="0"/>
        <w:ind w:left="120"/>
      </w:pPr>
    </w:p>
    <w:p w:rsidR="003F42C0" w:rsidRDefault="003F42C0" w:rsidP="003F42C0">
      <w:pPr>
        <w:spacing w:after="0"/>
        <w:ind w:left="120"/>
      </w:pPr>
    </w:p>
    <w:p w:rsidR="003F42C0" w:rsidRDefault="003F42C0" w:rsidP="003F42C0">
      <w:pPr>
        <w:spacing w:after="0"/>
        <w:ind w:left="120"/>
      </w:pPr>
    </w:p>
    <w:tbl>
      <w:tblPr>
        <w:tblW w:w="0" w:type="auto"/>
        <w:tblLook w:val="04A0" w:firstRow="1" w:lastRow="0" w:firstColumn="1" w:lastColumn="0" w:noHBand="0" w:noVBand="1"/>
      </w:tblPr>
      <w:tblGrid>
        <w:gridCol w:w="3114"/>
        <w:gridCol w:w="3115"/>
        <w:gridCol w:w="3115"/>
      </w:tblGrid>
      <w:tr w:rsidR="003F42C0" w:rsidTr="00D03E27">
        <w:tc>
          <w:tcPr>
            <w:tcW w:w="3114" w:type="dxa"/>
          </w:tcPr>
          <w:p w:rsidR="003F42C0" w:rsidRDefault="003F42C0" w:rsidP="00D03E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42C0" w:rsidRDefault="003F42C0" w:rsidP="00D03E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42C0" w:rsidRDefault="003F42C0" w:rsidP="00D03E2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3F42C0" w:rsidRDefault="003F42C0" w:rsidP="00D03E27">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3F42C0" w:rsidRDefault="003F42C0" w:rsidP="00D03E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Тимофеев К.П.</w:t>
            </w:r>
          </w:p>
          <w:p w:rsidR="003F42C0" w:rsidRDefault="003F42C0" w:rsidP="00D03E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170 от «30» августа   2023 г.</w:t>
            </w:r>
          </w:p>
          <w:p w:rsidR="003F42C0" w:rsidRDefault="003F42C0" w:rsidP="00D03E27">
            <w:pPr>
              <w:autoSpaceDE w:val="0"/>
              <w:autoSpaceDN w:val="0"/>
              <w:spacing w:after="120" w:line="240" w:lineRule="auto"/>
              <w:jc w:val="both"/>
              <w:rPr>
                <w:rFonts w:ascii="Times New Roman" w:eastAsia="Times New Roman" w:hAnsi="Times New Roman"/>
                <w:color w:val="000000"/>
                <w:sz w:val="24"/>
                <w:szCs w:val="24"/>
                <w:lang w:val="ru-RU"/>
              </w:rPr>
            </w:pPr>
          </w:p>
        </w:tc>
      </w:tr>
    </w:tbl>
    <w:p w:rsidR="005D6DF2" w:rsidRDefault="005D6DF2">
      <w:pPr>
        <w:spacing w:after="0"/>
        <w:ind w:left="120"/>
      </w:pPr>
    </w:p>
    <w:p w:rsidR="005D6DF2" w:rsidRDefault="001A3EED">
      <w:pPr>
        <w:spacing w:after="0"/>
        <w:ind w:left="120"/>
      </w:pPr>
      <w:r>
        <w:rPr>
          <w:rFonts w:ascii="Times New Roman" w:hAnsi="Times New Roman"/>
          <w:color w:val="000000"/>
          <w:sz w:val="28"/>
        </w:rPr>
        <w:t>‌</w:t>
      </w:r>
    </w:p>
    <w:p w:rsidR="005D6DF2" w:rsidRDefault="005D6DF2">
      <w:pPr>
        <w:spacing w:after="0"/>
        <w:ind w:left="120"/>
      </w:pPr>
    </w:p>
    <w:p w:rsidR="005D6DF2" w:rsidRDefault="005D6DF2">
      <w:pPr>
        <w:spacing w:after="0"/>
        <w:ind w:left="120"/>
      </w:pPr>
    </w:p>
    <w:p w:rsidR="005D6DF2" w:rsidRDefault="005D6DF2">
      <w:pPr>
        <w:spacing w:after="0"/>
        <w:ind w:left="120"/>
      </w:pPr>
    </w:p>
    <w:p w:rsidR="005D6DF2" w:rsidRDefault="001A3EED">
      <w:pPr>
        <w:spacing w:after="0" w:line="408" w:lineRule="auto"/>
        <w:ind w:left="120"/>
        <w:jc w:val="center"/>
      </w:pPr>
      <w:r>
        <w:rPr>
          <w:rFonts w:ascii="Times New Roman" w:hAnsi="Times New Roman"/>
          <w:b/>
          <w:color w:val="000000"/>
          <w:sz w:val="28"/>
        </w:rPr>
        <w:t>РАБОЧАЯ ПРОГРАММА</w:t>
      </w:r>
    </w:p>
    <w:p w:rsidR="005D6DF2" w:rsidRDefault="001A3EED">
      <w:pPr>
        <w:spacing w:after="0" w:line="408" w:lineRule="auto"/>
        <w:ind w:left="120"/>
        <w:jc w:val="center"/>
      </w:pPr>
      <w:r>
        <w:rPr>
          <w:rFonts w:ascii="Times New Roman" w:hAnsi="Times New Roman"/>
          <w:color w:val="000000"/>
          <w:sz w:val="28"/>
        </w:rPr>
        <w:t>(ID 1499408)</w:t>
      </w:r>
    </w:p>
    <w:p w:rsidR="005D6DF2" w:rsidRDefault="005D6DF2">
      <w:pPr>
        <w:spacing w:after="0"/>
        <w:ind w:left="120"/>
        <w:jc w:val="center"/>
      </w:pPr>
    </w:p>
    <w:p w:rsidR="005D6DF2" w:rsidRPr="001630CF" w:rsidRDefault="001A3EED">
      <w:pPr>
        <w:spacing w:after="0" w:line="408" w:lineRule="auto"/>
        <w:ind w:left="120"/>
        <w:jc w:val="center"/>
        <w:rPr>
          <w:lang w:val="ru-RU"/>
        </w:rPr>
      </w:pPr>
      <w:r w:rsidRPr="001630CF">
        <w:rPr>
          <w:rFonts w:ascii="Times New Roman" w:hAnsi="Times New Roman"/>
          <w:b/>
          <w:color w:val="000000"/>
          <w:sz w:val="28"/>
          <w:lang w:val="ru-RU"/>
        </w:rPr>
        <w:t>учебного предмета «Биология. Базовый уровень»</w:t>
      </w:r>
    </w:p>
    <w:p w:rsidR="005D6DF2" w:rsidRDefault="001A3EED">
      <w:pPr>
        <w:spacing w:after="0" w:line="408" w:lineRule="auto"/>
        <w:ind w:left="120"/>
        <w:jc w:val="center"/>
        <w:rPr>
          <w:rFonts w:ascii="Times New Roman" w:hAnsi="Times New Roman"/>
          <w:color w:val="000000"/>
          <w:sz w:val="28"/>
          <w:lang w:val="ru-RU"/>
        </w:rPr>
      </w:pPr>
      <w:r w:rsidRPr="001630CF">
        <w:rPr>
          <w:rFonts w:ascii="Times New Roman" w:hAnsi="Times New Roman"/>
          <w:color w:val="000000"/>
          <w:sz w:val="28"/>
          <w:lang w:val="ru-RU"/>
        </w:rPr>
        <w:t xml:space="preserve">для обучающихся 10 </w:t>
      </w:r>
      <w:r w:rsidRPr="001630CF">
        <w:rPr>
          <w:rFonts w:ascii="Calibri" w:hAnsi="Calibri"/>
          <w:color w:val="000000"/>
          <w:sz w:val="28"/>
          <w:lang w:val="ru-RU"/>
        </w:rPr>
        <w:t xml:space="preserve">– </w:t>
      </w:r>
      <w:r w:rsidRPr="001630CF">
        <w:rPr>
          <w:rFonts w:ascii="Times New Roman" w:hAnsi="Times New Roman"/>
          <w:color w:val="000000"/>
          <w:sz w:val="28"/>
          <w:lang w:val="ru-RU"/>
        </w:rPr>
        <w:t xml:space="preserve">11 классов </w:t>
      </w:r>
    </w:p>
    <w:p w:rsidR="00396771" w:rsidRPr="00396771" w:rsidRDefault="00396771" w:rsidP="00396771">
      <w:pPr>
        <w:spacing w:after="0" w:line="408" w:lineRule="auto"/>
        <w:ind w:left="120"/>
        <w:jc w:val="center"/>
        <w:rPr>
          <w:rFonts w:ascii="Times New Roman" w:eastAsia="Calibri" w:hAnsi="Times New Roman" w:cs="Times New Roman"/>
          <w:color w:val="000000"/>
          <w:sz w:val="28"/>
          <w:lang w:val="ru-RU"/>
        </w:rPr>
      </w:pPr>
    </w:p>
    <w:p w:rsidR="00396771" w:rsidRPr="00396771" w:rsidRDefault="00396771" w:rsidP="00396771">
      <w:pPr>
        <w:spacing w:after="0" w:line="408" w:lineRule="auto"/>
        <w:ind w:left="120"/>
        <w:jc w:val="right"/>
        <w:rPr>
          <w:rFonts w:ascii="Calibri" w:eastAsia="Calibri" w:hAnsi="Calibri" w:cs="Times New Roman"/>
          <w:lang w:val="ru-RU"/>
        </w:rPr>
      </w:pPr>
      <w:r w:rsidRPr="00396771">
        <w:rPr>
          <w:rFonts w:ascii="Times New Roman" w:eastAsia="Calibri" w:hAnsi="Times New Roman" w:cs="Times New Roman"/>
          <w:b/>
          <w:color w:val="000000"/>
          <w:sz w:val="28"/>
          <w:lang w:val="ru-RU"/>
        </w:rPr>
        <w:t>Составитель</w:t>
      </w:r>
      <w:r w:rsidRPr="00396771">
        <w:rPr>
          <w:rFonts w:ascii="Times New Roman" w:eastAsia="Calibri" w:hAnsi="Times New Roman" w:cs="Times New Roman"/>
          <w:color w:val="000000"/>
          <w:sz w:val="28"/>
          <w:lang w:val="ru-RU"/>
        </w:rPr>
        <w:t>: Астафьева Е.А.</w:t>
      </w:r>
    </w:p>
    <w:p w:rsidR="001630CF" w:rsidRPr="001630CF" w:rsidRDefault="001630CF">
      <w:pPr>
        <w:spacing w:after="0" w:line="408" w:lineRule="auto"/>
        <w:ind w:left="120"/>
        <w:jc w:val="center"/>
        <w:rPr>
          <w:lang w:val="ru-RU"/>
        </w:rPr>
      </w:pPr>
    </w:p>
    <w:p w:rsidR="005D6DF2" w:rsidRPr="001630CF" w:rsidRDefault="005D6DF2">
      <w:pPr>
        <w:spacing w:after="0"/>
        <w:ind w:left="120"/>
        <w:jc w:val="center"/>
        <w:rPr>
          <w:lang w:val="ru-RU"/>
        </w:rPr>
      </w:pPr>
    </w:p>
    <w:p w:rsidR="005D6DF2" w:rsidRDefault="005D6DF2">
      <w:pPr>
        <w:spacing w:after="0"/>
        <w:ind w:left="120"/>
        <w:jc w:val="center"/>
        <w:rPr>
          <w:lang w:val="ru-RU"/>
        </w:rPr>
      </w:pPr>
    </w:p>
    <w:p w:rsidR="005D6DF2" w:rsidRPr="001630CF" w:rsidRDefault="005D6DF2">
      <w:pPr>
        <w:spacing w:after="0"/>
        <w:ind w:left="120"/>
        <w:jc w:val="center"/>
        <w:rPr>
          <w:lang w:val="ru-RU"/>
        </w:rPr>
      </w:pPr>
    </w:p>
    <w:p w:rsidR="005D6DF2" w:rsidRPr="001630CF" w:rsidRDefault="005D6DF2">
      <w:pPr>
        <w:spacing w:after="0"/>
        <w:ind w:left="120"/>
        <w:jc w:val="center"/>
        <w:rPr>
          <w:lang w:val="ru-RU"/>
        </w:rPr>
      </w:pPr>
    </w:p>
    <w:p w:rsidR="005D6DF2" w:rsidRPr="001630CF" w:rsidRDefault="005D6DF2">
      <w:pPr>
        <w:spacing w:after="0"/>
        <w:ind w:left="120"/>
        <w:jc w:val="center"/>
        <w:rPr>
          <w:lang w:val="ru-RU"/>
        </w:rPr>
      </w:pPr>
    </w:p>
    <w:p w:rsidR="005D6DF2" w:rsidRPr="001630CF" w:rsidRDefault="005D6DF2">
      <w:pPr>
        <w:spacing w:after="0"/>
        <w:ind w:left="120"/>
        <w:jc w:val="center"/>
        <w:rPr>
          <w:lang w:val="ru-RU"/>
        </w:rPr>
      </w:pPr>
    </w:p>
    <w:p w:rsidR="005D6DF2" w:rsidRDefault="005D6DF2">
      <w:pPr>
        <w:spacing w:after="0"/>
        <w:ind w:left="120"/>
        <w:jc w:val="center"/>
        <w:rPr>
          <w:lang w:val="ru-RU"/>
        </w:rPr>
      </w:pPr>
    </w:p>
    <w:p w:rsidR="00396771" w:rsidRPr="001630CF" w:rsidRDefault="00396771">
      <w:pPr>
        <w:spacing w:after="0"/>
        <w:ind w:left="120"/>
        <w:jc w:val="center"/>
        <w:rPr>
          <w:lang w:val="ru-RU"/>
        </w:rPr>
      </w:pPr>
    </w:p>
    <w:p w:rsidR="005D6DF2" w:rsidRPr="001630CF" w:rsidRDefault="005D6DF2">
      <w:pPr>
        <w:spacing w:after="0"/>
        <w:ind w:left="120"/>
        <w:jc w:val="center"/>
        <w:rPr>
          <w:lang w:val="ru-RU"/>
        </w:rPr>
      </w:pPr>
    </w:p>
    <w:p w:rsidR="005D6DF2" w:rsidRPr="001630CF" w:rsidRDefault="001A3EED">
      <w:pPr>
        <w:spacing w:after="0"/>
        <w:ind w:left="120"/>
        <w:jc w:val="center"/>
        <w:rPr>
          <w:lang w:val="ru-RU"/>
        </w:rPr>
      </w:pPr>
      <w:r w:rsidRPr="001630CF">
        <w:rPr>
          <w:rFonts w:ascii="Times New Roman" w:hAnsi="Times New Roman"/>
          <w:color w:val="000000"/>
          <w:sz w:val="28"/>
          <w:lang w:val="ru-RU"/>
        </w:rPr>
        <w:t>​</w:t>
      </w:r>
      <w:bookmarkStart w:id="2" w:name="83ace5c0-f913-49d8-975d-9ddb35d71a16"/>
      <w:proofErr w:type="spellStart"/>
      <w:r w:rsidRPr="001630CF">
        <w:rPr>
          <w:rFonts w:ascii="Times New Roman" w:hAnsi="Times New Roman"/>
          <w:b/>
          <w:color w:val="000000"/>
          <w:sz w:val="28"/>
          <w:lang w:val="ru-RU"/>
        </w:rPr>
        <w:t>Мысковский</w:t>
      </w:r>
      <w:proofErr w:type="spellEnd"/>
      <w:r w:rsidRPr="001630CF">
        <w:rPr>
          <w:rFonts w:ascii="Times New Roman" w:hAnsi="Times New Roman"/>
          <w:b/>
          <w:color w:val="000000"/>
          <w:sz w:val="28"/>
          <w:lang w:val="ru-RU"/>
        </w:rPr>
        <w:t xml:space="preserve"> городской округ 2023</w:t>
      </w:r>
      <w:bookmarkEnd w:id="2"/>
      <w:r w:rsidRPr="001630CF">
        <w:rPr>
          <w:rFonts w:ascii="Times New Roman" w:hAnsi="Times New Roman"/>
          <w:b/>
          <w:color w:val="000000"/>
          <w:sz w:val="28"/>
          <w:lang w:val="ru-RU"/>
        </w:rPr>
        <w:t xml:space="preserve">‌ </w:t>
      </w:r>
      <w:bookmarkStart w:id="3" w:name="42db4f7f-2e59-42a2-8842-975d7f5699d1"/>
      <w:r w:rsidRPr="001630CF">
        <w:rPr>
          <w:rFonts w:ascii="Times New Roman" w:hAnsi="Times New Roman"/>
          <w:b/>
          <w:color w:val="000000"/>
          <w:sz w:val="28"/>
          <w:lang w:val="ru-RU"/>
        </w:rPr>
        <w:t>год</w:t>
      </w:r>
      <w:bookmarkEnd w:id="3"/>
      <w:r w:rsidRPr="001630CF">
        <w:rPr>
          <w:rFonts w:ascii="Times New Roman" w:hAnsi="Times New Roman"/>
          <w:b/>
          <w:color w:val="000000"/>
          <w:sz w:val="28"/>
          <w:lang w:val="ru-RU"/>
        </w:rPr>
        <w:t>‌</w:t>
      </w:r>
      <w:r w:rsidRPr="001630CF">
        <w:rPr>
          <w:rFonts w:ascii="Times New Roman" w:hAnsi="Times New Roman"/>
          <w:color w:val="000000"/>
          <w:sz w:val="28"/>
          <w:lang w:val="ru-RU"/>
        </w:rPr>
        <w:t>​</w:t>
      </w:r>
    </w:p>
    <w:p w:rsidR="005D6DF2" w:rsidRPr="001630CF" w:rsidRDefault="005D6DF2">
      <w:pPr>
        <w:spacing w:after="0"/>
        <w:ind w:left="120"/>
        <w:rPr>
          <w:lang w:val="ru-RU"/>
        </w:rPr>
      </w:pPr>
    </w:p>
    <w:p w:rsidR="005D6DF2" w:rsidRPr="001630CF" w:rsidRDefault="005D6DF2">
      <w:pPr>
        <w:rPr>
          <w:lang w:val="ru-RU"/>
        </w:rPr>
        <w:sectPr w:rsidR="005D6DF2" w:rsidRPr="001630CF">
          <w:pgSz w:w="11906" w:h="16383"/>
          <w:pgMar w:top="1134" w:right="850" w:bottom="1134" w:left="1701" w:header="720" w:footer="720" w:gutter="0"/>
          <w:cols w:space="720"/>
        </w:sectPr>
      </w:pPr>
    </w:p>
    <w:p w:rsidR="005D6DF2" w:rsidRPr="001630CF" w:rsidRDefault="001A3EED" w:rsidP="00396771">
      <w:pPr>
        <w:spacing w:after="0" w:line="264" w:lineRule="auto"/>
        <w:ind w:left="120"/>
        <w:jc w:val="center"/>
        <w:rPr>
          <w:lang w:val="ru-RU"/>
        </w:rPr>
      </w:pPr>
      <w:bookmarkStart w:id="4" w:name="block-10750817"/>
      <w:bookmarkEnd w:id="0"/>
      <w:r w:rsidRPr="001630CF">
        <w:rPr>
          <w:rFonts w:ascii="Times New Roman" w:hAnsi="Times New Roman"/>
          <w:b/>
          <w:color w:val="000000"/>
          <w:sz w:val="28"/>
          <w:lang w:val="ru-RU"/>
        </w:rPr>
        <w:lastRenderedPageBreak/>
        <w:t>ПОЯСНИТЕЛЬНАЯ ЗАПИСКА</w:t>
      </w:r>
    </w:p>
    <w:p w:rsidR="005D6DF2" w:rsidRPr="001630CF" w:rsidRDefault="005D6DF2">
      <w:pPr>
        <w:spacing w:after="0" w:line="264" w:lineRule="auto"/>
        <w:ind w:left="120"/>
        <w:jc w:val="both"/>
        <w:rPr>
          <w:lang w:val="ru-RU"/>
        </w:rPr>
      </w:pP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1630CF">
        <w:rPr>
          <w:rFonts w:ascii="Times New Roman" w:hAnsi="Times New Roman"/>
          <w:color w:val="000000"/>
          <w:sz w:val="28"/>
          <w:lang w:val="ru-RU"/>
        </w:rPr>
        <w:t>развития</w:t>
      </w:r>
      <w:proofErr w:type="gramEnd"/>
      <w:r w:rsidRPr="001630CF">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630CF">
        <w:rPr>
          <w:rFonts w:ascii="Times New Roman" w:hAnsi="Times New Roman"/>
          <w:color w:val="000000"/>
          <w:sz w:val="28"/>
          <w:lang w:val="ru-RU"/>
        </w:rPr>
        <w:t>межпредметных</w:t>
      </w:r>
      <w:proofErr w:type="spellEnd"/>
      <w:r w:rsidRPr="001630CF">
        <w:rPr>
          <w:rFonts w:ascii="Times New Roman" w:hAnsi="Times New Roman"/>
          <w:color w:val="000000"/>
          <w:sz w:val="28"/>
          <w:lang w:val="ru-RU"/>
        </w:rPr>
        <w:t xml:space="preserve"> и </w:t>
      </w:r>
      <w:proofErr w:type="spellStart"/>
      <w:r w:rsidRPr="001630CF">
        <w:rPr>
          <w:rFonts w:ascii="Times New Roman" w:hAnsi="Times New Roman"/>
          <w:color w:val="000000"/>
          <w:sz w:val="28"/>
          <w:lang w:val="ru-RU"/>
        </w:rPr>
        <w:t>внутрипредметных</w:t>
      </w:r>
      <w:proofErr w:type="spellEnd"/>
      <w:r w:rsidRPr="001630C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1630CF">
        <w:rPr>
          <w:rFonts w:ascii="Times New Roman" w:hAnsi="Times New Roman"/>
          <w:color w:val="000000"/>
          <w:sz w:val="28"/>
          <w:lang w:val="ru-RU"/>
        </w:rPr>
        <w:t>метапредметным</w:t>
      </w:r>
      <w:proofErr w:type="spellEnd"/>
      <w:r w:rsidRPr="001630C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630C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630CF">
        <w:rPr>
          <w:rFonts w:ascii="Times New Roman" w:hAnsi="Times New Roman"/>
          <w:color w:val="000000"/>
          <w:sz w:val="28"/>
          <w:lang w:val="ru-RU"/>
        </w:rPr>
        <w:t>культуросообразного</w:t>
      </w:r>
      <w:proofErr w:type="spellEnd"/>
      <w:r w:rsidRPr="001630C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1630CF">
        <w:rPr>
          <w:rFonts w:ascii="Times New Roman" w:hAnsi="Times New Roman"/>
          <w:color w:val="000000"/>
          <w:sz w:val="28"/>
          <w:lang w:val="ru-RU"/>
        </w:rPr>
        <w:t>гуманизации</w:t>
      </w:r>
      <w:proofErr w:type="spellEnd"/>
      <w:r w:rsidRPr="001630CF">
        <w:rPr>
          <w:rFonts w:ascii="Times New Roman" w:hAnsi="Times New Roman"/>
          <w:color w:val="000000"/>
          <w:sz w:val="28"/>
          <w:lang w:val="ru-RU"/>
        </w:rPr>
        <w:t xml:space="preserve"> биологического образования.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630C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630CF">
        <w:rPr>
          <w:rFonts w:ascii="Times New Roman" w:hAnsi="Times New Roman"/>
          <w:color w:val="000000"/>
          <w:sz w:val="28"/>
          <w:lang w:val="ru-RU"/>
        </w:rPr>
        <w:t>агробиотехнологий</w:t>
      </w:r>
      <w:proofErr w:type="spellEnd"/>
      <w:r w:rsidRPr="001630CF">
        <w:rPr>
          <w:rFonts w:ascii="Times New Roman" w:hAnsi="Times New Roman"/>
          <w:color w:val="000000"/>
          <w:sz w:val="28"/>
          <w:lang w:val="ru-RU"/>
        </w:rPr>
        <w:t>;</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D6DF2" w:rsidRPr="001630CF" w:rsidRDefault="005D6DF2">
      <w:pPr>
        <w:rPr>
          <w:lang w:val="ru-RU"/>
        </w:rPr>
        <w:sectPr w:rsidR="005D6DF2" w:rsidRPr="001630CF">
          <w:pgSz w:w="11906" w:h="16383"/>
          <w:pgMar w:top="1134" w:right="850" w:bottom="1134" w:left="1701" w:header="720" w:footer="720" w:gutter="0"/>
          <w:cols w:space="720"/>
        </w:sectPr>
      </w:pPr>
    </w:p>
    <w:p w:rsidR="005D6DF2" w:rsidRPr="001630CF" w:rsidRDefault="001A3EED">
      <w:pPr>
        <w:spacing w:after="0" w:line="264" w:lineRule="auto"/>
        <w:ind w:left="120"/>
        <w:jc w:val="both"/>
        <w:rPr>
          <w:lang w:val="ru-RU"/>
        </w:rPr>
      </w:pPr>
      <w:bookmarkStart w:id="5" w:name="block-10750821"/>
      <w:bookmarkEnd w:id="4"/>
      <w:r w:rsidRPr="001630CF">
        <w:rPr>
          <w:rFonts w:ascii="Times New Roman" w:hAnsi="Times New Roman"/>
          <w:b/>
          <w:color w:val="000000"/>
          <w:sz w:val="28"/>
          <w:lang w:val="ru-RU"/>
        </w:rPr>
        <w:lastRenderedPageBreak/>
        <w:t>СОДЕРЖАНИЕ ОБУЧЕНИЯ</w:t>
      </w:r>
      <w:r w:rsidRPr="001630CF">
        <w:rPr>
          <w:rFonts w:ascii="Times New Roman" w:hAnsi="Times New Roman"/>
          <w:color w:val="000000"/>
          <w:sz w:val="28"/>
          <w:lang w:val="ru-RU"/>
        </w:rPr>
        <w:t xml:space="preserve"> </w:t>
      </w:r>
    </w:p>
    <w:p w:rsidR="005D6DF2" w:rsidRPr="001630CF" w:rsidRDefault="005D6DF2">
      <w:pPr>
        <w:spacing w:after="0" w:line="264" w:lineRule="auto"/>
        <w:ind w:left="120"/>
        <w:jc w:val="both"/>
        <w:rPr>
          <w:lang w:val="ru-RU"/>
        </w:rPr>
      </w:pPr>
    </w:p>
    <w:p w:rsidR="005D6DF2" w:rsidRPr="001630CF" w:rsidRDefault="001A3EED">
      <w:pPr>
        <w:spacing w:after="0" w:line="264" w:lineRule="auto"/>
        <w:ind w:left="120"/>
        <w:jc w:val="both"/>
        <w:rPr>
          <w:lang w:val="ru-RU"/>
        </w:rPr>
      </w:pPr>
      <w:r w:rsidRPr="001630CF">
        <w:rPr>
          <w:rFonts w:ascii="Times New Roman" w:hAnsi="Times New Roman"/>
          <w:b/>
          <w:color w:val="000000"/>
          <w:sz w:val="28"/>
          <w:lang w:val="ru-RU"/>
        </w:rPr>
        <w:t>10 КЛАСС</w:t>
      </w:r>
    </w:p>
    <w:p w:rsidR="005D6DF2" w:rsidRPr="001630CF" w:rsidRDefault="005D6DF2">
      <w:pPr>
        <w:spacing w:after="0" w:line="264" w:lineRule="auto"/>
        <w:ind w:left="120"/>
        <w:jc w:val="both"/>
        <w:rPr>
          <w:lang w:val="ru-RU"/>
        </w:rPr>
      </w:pP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1. Биология как наука.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Демонстрации:</w:t>
      </w:r>
    </w:p>
    <w:p w:rsidR="005D6DF2" w:rsidRPr="00396771" w:rsidRDefault="001A3EED">
      <w:pPr>
        <w:spacing w:after="0" w:line="264" w:lineRule="auto"/>
        <w:ind w:firstLine="600"/>
        <w:jc w:val="both"/>
        <w:rPr>
          <w:lang w:val="ru-RU"/>
        </w:rPr>
      </w:pPr>
      <w:r w:rsidRPr="001630CF">
        <w:rPr>
          <w:rFonts w:ascii="Times New Roman" w:hAnsi="Times New Roman"/>
          <w:color w:val="000000"/>
          <w:sz w:val="28"/>
          <w:lang w:val="ru-RU"/>
        </w:rPr>
        <w:t xml:space="preserve">Портреты: Ч. Дарвин, Г. Мендель, Н. К. Кольцов, Дж. </w:t>
      </w:r>
      <w:r w:rsidRPr="00396771">
        <w:rPr>
          <w:rFonts w:ascii="Times New Roman" w:hAnsi="Times New Roman"/>
          <w:color w:val="000000"/>
          <w:sz w:val="28"/>
          <w:lang w:val="ru-RU"/>
        </w:rPr>
        <w:t>Уотсон и Ф. Крик.</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Таблицы и схемы: «Методы познания живой природы».</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Лабораторные и практические работы: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Практическая работа</w:t>
      </w:r>
      <w:r w:rsidRPr="001630CF">
        <w:rPr>
          <w:rFonts w:ascii="Times New Roman" w:hAnsi="Times New Roman"/>
          <w:b/>
          <w:color w:val="000000"/>
          <w:sz w:val="28"/>
          <w:lang w:val="ru-RU"/>
        </w:rPr>
        <w:t xml:space="preserve"> </w:t>
      </w:r>
      <w:r w:rsidRPr="001630CF">
        <w:rPr>
          <w:rFonts w:ascii="Times New Roman" w:hAnsi="Times New Roman"/>
          <w:color w:val="000000"/>
          <w:sz w:val="28"/>
          <w:lang w:val="ru-RU"/>
        </w:rPr>
        <w:t>№ 1. «Использование различных методов при изучении биологических объектов».</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2. Живые системы и их организация.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1630CF">
        <w:rPr>
          <w:rFonts w:ascii="Times New Roman" w:hAnsi="Times New Roman"/>
          <w:color w:val="000000"/>
          <w:sz w:val="28"/>
          <w:lang w:val="ru-RU"/>
        </w:rPr>
        <w:t>экосистемный</w:t>
      </w:r>
      <w:proofErr w:type="spellEnd"/>
      <w:r w:rsidRPr="001630CF">
        <w:rPr>
          <w:rFonts w:ascii="Times New Roman" w:hAnsi="Times New Roman"/>
          <w:color w:val="000000"/>
          <w:sz w:val="28"/>
          <w:lang w:val="ru-RU"/>
        </w:rPr>
        <w:t xml:space="preserve"> (биогеоценотический), биосферный.</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Демонстрации: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Таблицы и схемы: «Основные признаки жизни», «Уровни организации живой природы».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Оборудование: модель молекулы ДНК.</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3. Химический состав и строение клетки.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Функции воды и минеральных веществ в клетке. Поддержание осмотического баланса.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D6DF2" w:rsidRPr="00396771"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396771">
        <w:rPr>
          <w:rFonts w:ascii="Times New Roman" w:hAnsi="Times New Roman"/>
          <w:color w:val="000000"/>
          <w:sz w:val="28"/>
          <w:lang w:val="ru-RU"/>
        </w:rPr>
        <w:t>Коферменты. Витамины. Отличия ферментов от неорганических катализаторов.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Углеводы: моносахариды (глюкоза, рибоза и </w:t>
      </w:r>
      <w:proofErr w:type="spellStart"/>
      <w:r w:rsidRPr="001630CF">
        <w:rPr>
          <w:rFonts w:ascii="Times New Roman" w:hAnsi="Times New Roman"/>
          <w:color w:val="000000"/>
          <w:sz w:val="28"/>
          <w:lang w:val="ru-RU"/>
        </w:rPr>
        <w:t>дезоксирибоза</w:t>
      </w:r>
      <w:proofErr w:type="spellEnd"/>
      <w:r w:rsidRPr="001630CF">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Липиды: триглицериды, фосфолипиды, стероиды. </w:t>
      </w:r>
      <w:proofErr w:type="spellStart"/>
      <w:r w:rsidRPr="001630CF">
        <w:rPr>
          <w:rFonts w:ascii="Times New Roman" w:hAnsi="Times New Roman"/>
          <w:color w:val="000000"/>
          <w:sz w:val="28"/>
          <w:lang w:val="ru-RU"/>
        </w:rPr>
        <w:t>Гидрофильно</w:t>
      </w:r>
      <w:proofErr w:type="spellEnd"/>
      <w:r w:rsidRPr="001630C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Типы клеток: </w:t>
      </w:r>
      <w:proofErr w:type="spellStart"/>
      <w:r w:rsidRPr="001630CF">
        <w:rPr>
          <w:rFonts w:ascii="Times New Roman" w:hAnsi="Times New Roman"/>
          <w:color w:val="000000"/>
          <w:sz w:val="28"/>
          <w:lang w:val="ru-RU"/>
        </w:rPr>
        <w:t>эукариотическая</w:t>
      </w:r>
      <w:proofErr w:type="spellEnd"/>
      <w:r w:rsidRPr="001630CF">
        <w:rPr>
          <w:rFonts w:ascii="Times New Roman" w:hAnsi="Times New Roman"/>
          <w:color w:val="000000"/>
          <w:sz w:val="28"/>
          <w:lang w:val="ru-RU"/>
        </w:rPr>
        <w:t xml:space="preserve"> и </w:t>
      </w:r>
      <w:proofErr w:type="spellStart"/>
      <w:r w:rsidRPr="001630CF">
        <w:rPr>
          <w:rFonts w:ascii="Times New Roman" w:hAnsi="Times New Roman"/>
          <w:color w:val="000000"/>
          <w:sz w:val="28"/>
          <w:lang w:val="ru-RU"/>
        </w:rPr>
        <w:t>прокариотическая</w:t>
      </w:r>
      <w:proofErr w:type="spellEnd"/>
      <w:r w:rsidRPr="001630CF">
        <w:rPr>
          <w:rFonts w:ascii="Times New Roman" w:hAnsi="Times New Roman"/>
          <w:color w:val="000000"/>
          <w:sz w:val="28"/>
          <w:lang w:val="ru-RU"/>
        </w:rPr>
        <w:t xml:space="preserve">. Особенности строения </w:t>
      </w:r>
      <w:proofErr w:type="spellStart"/>
      <w:r w:rsidRPr="001630CF">
        <w:rPr>
          <w:rFonts w:ascii="Times New Roman" w:hAnsi="Times New Roman"/>
          <w:color w:val="000000"/>
          <w:sz w:val="28"/>
          <w:lang w:val="ru-RU"/>
        </w:rPr>
        <w:t>прокариотической</w:t>
      </w:r>
      <w:proofErr w:type="spellEnd"/>
      <w:r w:rsidRPr="001630CF">
        <w:rPr>
          <w:rFonts w:ascii="Times New Roman" w:hAnsi="Times New Roman"/>
          <w:color w:val="000000"/>
          <w:sz w:val="28"/>
          <w:lang w:val="ru-RU"/>
        </w:rPr>
        <w:t xml:space="preserve"> клетки. Клеточная стенка бактерий. Строение </w:t>
      </w:r>
      <w:proofErr w:type="spellStart"/>
      <w:r w:rsidRPr="001630CF">
        <w:rPr>
          <w:rFonts w:ascii="Times New Roman" w:hAnsi="Times New Roman"/>
          <w:color w:val="000000"/>
          <w:sz w:val="28"/>
          <w:lang w:val="ru-RU"/>
        </w:rPr>
        <w:t>эукариотической</w:t>
      </w:r>
      <w:proofErr w:type="spellEnd"/>
      <w:r w:rsidRPr="001630CF">
        <w:rPr>
          <w:rFonts w:ascii="Times New Roman" w:hAnsi="Times New Roman"/>
          <w:color w:val="000000"/>
          <w:sz w:val="28"/>
          <w:lang w:val="ru-RU"/>
        </w:rPr>
        <w:t xml:space="preserve"> клетки. Основные отличия растительной, животной и грибной клетки.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Поверхностные структуры клеток – клеточная стенка, </w:t>
      </w:r>
      <w:proofErr w:type="spellStart"/>
      <w:r w:rsidRPr="001630CF">
        <w:rPr>
          <w:rFonts w:ascii="Times New Roman" w:hAnsi="Times New Roman"/>
          <w:color w:val="000000"/>
          <w:sz w:val="28"/>
          <w:lang w:val="ru-RU"/>
        </w:rPr>
        <w:t>гликокаликс</w:t>
      </w:r>
      <w:proofErr w:type="spellEnd"/>
      <w:r w:rsidRPr="001630C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630CF">
        <w:rPr>
          <w:rFonts w:ascii="Times New Roman" w:hAnsi="Times New Roman"/>
          <w:color w:val="000000"/>
          <w:sz w:val="28"/>
          <w:lang w:val="ru-RU"/>
        </w:rPr>
        <w:t>Одномембранные</w:t>
      </w:r>
      <w:proofErr w:type="spellEnd"/>
      <w:r w:rsidRPr="001630CF">
        <w:rPr>
          <w:rFonts w:ascii="Times New Roman" w:hAnsi="Times New Roman"/>
          <w:color w:val="000000"/>
          <w:sz w:val="28"/>
          <w:lang w:val="ru-RU"/>
        </w:rPr>
        <w:t xml:space="preserve"> органоиды клетки: ЭПС, аппарат </w:t>
      </w:r>
      <w:proofErr w:type="spellStart"/>
      <w:r w:rsidRPr="001630CF">
        <w:rPr>
          <w:rFonts w:ascii="Times New Roman" w:hAnsi="Times New Roman"/>
          <w:color w:val="000000"/>
          <w:sz w:val="28"/>
          <w:lang w:val="ru-RU"/>
        </w:rPr>
        <w:t>Гольджи</w:t>
      </w:r>
      <w:proofErr w:type="spellEnd"/>
      <w:r w:rsidRPr="001630C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630CF">
        <w:rPr>
          <w:rFonts w:ascii="Times New Roman" w:hAnsi="Times New Roman"/>
          <w:color w:val="000000"/>
          <w:sz w:val="28"/>
          <w:lang w:val="ru-RU"/>
        </w:rPr>
        <w:t>Немембранные</w:t>
      </w:r>
      <w:proofErr w:type="spellEnd"/>
      <w:r w:rsidRPr="001630C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Транспорт веществ в клетке.</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Демонстрации: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Портреты: А. Левенгук, Р. Гук, Т. Шванн, М. </w:t>
      </w:r>
      <w:proofErr w:type="spellStart"/>
      <w:r w:rsidRPr="001630CF">
        <w:rPr>
          <w:rFonts w:ascii="Times New Roman" w:hAnsi="Times New Roman"/>
          <w:color w:val="000000"/>
          <w:sz w:val="28"/>
          <w:lang w:val="ru-RU"/>
        </w:rPr>
        <w:t>Шлейден</w:t>
      </w:r>
      <w:proofErr w:type="spellEnd"/>
      <w:r w:rsidRPr="001630CF">
        <w:rPr>
          <w:rFonts w:ascii="Times New Roman" w:hAnsi="Times New Roman"/>
          <w:color w:val="000000"/>
          <w:sz w:val="28"/>
          <w:lang w:val="ru-RU"/>
        </w:rPr>
        <w:t xml:space="preserve">, Р. Вирхов, Дж. Уотсон, Ф. Крик, М. </w:t>
      </w:r>
      <w:proofErr w:type="spellStart"/>
      <w:r w:rsidRPr="001630CF">
        <w:rPr>
          <w:rFonts w:ascii="Times New Roman" w:hAnsi="Times New Roman"/>
          <w:color w:val="000000"/>
          <w:sz w:val="28"/>
          <w:lang w:val="ru-RU"/>
        </w:rPr>
        <w:t>Уилкинс</w:t>
      </w:r>
      <w:proofErr w:type="spellEnd"/>
      <w:r w:rsidRPr="001630CF">
        <w:rPr>
          <w:rFonts w:ascii="Times New Roman" w:hAnsi="Times New Roman"/>
          <w:color w:val="000000"/>
          <w:sz w:val="28"/>
          <w:lang w:val="ru-RU"/>
        </w:rPr>
        <w:t>, Р. Франклин, К. М. Бэр.</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630CF">
        <w:rPr>
          <w:rFonts w:ascii="Times New Roman" w:hAnsi="Times New Roman"/>
          <w:color w:val="000000"/>
          <w:sz w:val="28"/>
          <w:lang w:val="ru-RU"/>
        </w:rPr>
        <w:lastRenderedPageBreak/>
        <w:t xml:space="preserve">АТФ», «Строение </w:t>
      </w:r>
      <w:proofErr w:type="spellStart"/>
      <w:r w:rsidRPr="001630CF">
        <w:rPr>
          <w:rFonts w:ascii="Times New Roman" w:hAnsi="Times New Roman"/>
          <w:color w:val="000000"/>
          <w:sz w:val="28"/>
          <w:lang w:val="ru-RU"/>
        </w:rPr>
        <w:t>эукариотической</w:t>
      </w:r>
      <w:proofErr w:type="spellEnd"/>
      <w:r w:rsidRPr="001630C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1630CF">
        <w:rPr>
          <w:rFonts w:ascii="Times New Roman" w:hAnsi="Times New Roman"/>
          <w:color w:val="000000"/>
          <w:sz w:val="28"/>
          <w:lang w:val="ru-RU"/>
        </w:rPr>
        <w:t>прокариотической</w:t>
      </w:r>
      <w:proofErr w:type="spellEnd"/>
      <w:r w:rsidRPr="001630CF">
        <w:rPr>
          <w:rFonts w:ascii="Times New Roman" w:hAnsi="Times New Roman"/>
          <w:color w:val="000000"/>
          <w:sz w:val="28"/>
          <w:lang w:val="ru-RU"/>
        </w:rPr>
        <w:t xml:space="preserve"> клетки», «Строение ядра клетки», «Углеводы», «Липиды».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Лабораторные и практические работы: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4. Жизнедеятельность клетки.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Фотосинтез. Световая и </w:t>
      </w:r>
      <w:proofErr w:type="spellStart"/>
      <w:r w:rsidRPr="001630CF">
        <w:rPr>
          <w:rFonts w:ascii="Times New Roman" w:hAnsi="Times New Roman"/>
          <w:color w:val="000000"/>
          <w:sz w:val="28"/>
          <w:lang w:val="ru-RU"/>
        </w:rPr>
        <w:t>темновая</w:t>
      </w:r>
      <w:proofErr w:type="spellEnd"/>
      <w:r w:rsidRPr="001630C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D6DF2" w:rsidRPr="001630CF" w:rsidRDefault="001A3EED">
      <w:pPr>
        <w:spacing w:after="0" w:line="264" w:lineRule="auto"/>
        <w:ind w:firstLine="600"/>
        <w:jc w:val="both"/>
        <w:rPr>
          <w:lang w:val="ru-RU"/>
        </w:rPr>
      </w:pPr>
      <w:r w:rsidRPr="00396771">
        <w:rPr>
          <w:rFonts w:ascii="Times New Roman" w:hAnsi="Times New Roman"/>
          <w:color w:val="000000"/>
          <w:sz w:val="28"/>
          <w:lang w:val="ru-RU"/>
        </w:rPr>
        <w:t xml:space="preserve">Хемосинтез. </w:t>
      </w:r>
      <w:proofErr w:type="spellStart"/>
      <w:r w:rsidRPr="00396771">
        <w:rPr>
          <w:rFonts w:ascii="Times New Roman" w:hAnsi="Times New Roman"/>
          <w:color w:val="000000"/>
          <w:sz w:val="28"/>
          <w:lang w:val="ru-RU"/>
        </w:rPr>
        <w:t>Хемосинтезирующие</w:t>
      </w:r>
      <w:proofErr w:type="spellEnd"/>
      <w:r w:rsidRPr="00396771">
        <w:rPr>
          <w:rFonts w:ascii="Times New Roman" w:hAnsi="Times New Roman"/>
          <w:color w:val="000000"/>
          <w:sz w:val="28"/>
          <w:lang w:val="ru-RU"/>
        </w:rPr>
        <w:t xml:space="preserve"> бактерии. </w:t>
      </w:r>
      <w:r w:rsidRPr="001630CF">
        <w:rPr>
          <w:rFonts w:ascii="Times New Roman" w:hAnsi="Times New Roman"/>
          <w:color w:val="000000"/>
          <w:sz w:val="28"/>
          <w:lang w:val="ru-RU"/>
        </w:rPr>
        <w:t>Значение хемосинтеза для жизни на Земле.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396771">
        <w:rPr>
          <w:rFonts w:ascii="Times New Roman" w:hAnsi="Times New Roman"/>
          <w:color w:val="000000"/>
          <w:sz w:val="28"/>
          <w:lang w:val="ru-RU"/>
        </w:rPr>
        <w:t xml:space="preserve">Этапы энергетического обмена. Гликолиз. Брожение и его виды. </w:t>
      </w:r>
      <w:r w:rsidRPr="001630CF">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1630CF">
        <w:rPr>
          <w:rFonts w:ascii="Times New Roman" w:hAnsi="Times New Roman"/>
          <w:color w:val="000000"/>
          <w:sz w:val="28"/>
          <w:lang w:val="ru-RU"/>
        </w:rPr>
        <w:t>фосфорилирование</w:t>
      </w:r>
      <w:proofErr w:type="spellEnd"/>
      <w:r w:rsidRPr="001630CF">
        <w:rPr>
          <w:rFonts w:ascii="Times New Roman" w:hAnsi="Times New Roman"/>
          <w:color w:val="000000"/>
          <w:sz w:val="28"/>
          <w:lang w:val="ru-RU"/>
        </w:rPr>
        <w:t>. Эффективность энергетического обмена.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96771">
        <w:rPr>
          <w:rFonts w:ascii="Times New Roman" w:hAnsi="Times New Roman"/>
          <w:color w:val="000000"/>
          <w:sz w:val="28"/>
          <w:lang w:val="ru-RU"/>
        </w:rPr>
        <w:lastRenderedPageBreak/>
        <w:t xml:space="preserve">Обратная транскрипция, ревертаза и </w:t>
      </w:r>
      <w:proofErr w:type="spellStart"/>
      <w:r w:rsidRPr="00396771">
        <w:rPr>
          <w:rFonts w:ascii="Times New Roman" w:hAnsi="Times New Roman"/>
          <w:color w:val="000000"/>
          <w:sz w:val="28"/>
          <w:lang w:val="ru-RU"/>
        </w:rPr>
        <w:t>интеграза</w:t>
      </w:r>
      <w:proofErr w:type="spellEnd"/>
      <w:r w:rsidRPr="00396771">
        <w:rPr>
          <w:rFonts w:ascii="Times New Roman" w:hAnsi="Times New Roman"/>
          <w:color w:val="000000"/>
          <w:sz w:val="28"/>
          <w:lang w:val="ru-RU"/>
        </w:rPr>
        <w:t xml:space="preserve">. </w:t>
      </w:r>
      <w:r w:rsidRPr="001630CF">
        <w:rPr>
          <w:rFonts w:ascii="Times New Roman" w:hAnsi="Times New Roman"/>
          <w:color w:val="000000"/>
          <w:sz w:val="28"/>
          <w:lang w:val="ru-RU"/>
        </w:rPr>
        <w:t>Профилактика распространения вирусных заболеваний.</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Демонстрации: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Портреты: Н. К. Кольцов, Д. И. Ивановский, К. А. Тимирязев.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5. Размножение и индивидуальное развитие организмов.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Программируемая гибель клетки – </w:t>
      </w:r>
      <w:proofErr w:type="spellStart"/>
      <w:r w:rsidRPr="001630CF">
        <w:rPr>
          <w:rFonts w:ascii="Times New Roman" w:hAnsi="Times New Roman"/>
          <w:color w:val="000000"/>
          <w:sz w:val="28"/>
          <w:lang w:val="ru-RU"/>
        </w:rPr>
        <w:t>апоптоз</w:t>
      </w:r>
      <w:proofErr w:type="spellEnd"/>
      <w:r w:rsidRPr="001630CF">
        <w:rPr>
          <w:rFonts w:ascii="Times New Roman" w:hAnsi="Times New Roman"/>
          <w:color w:val="000000"/>
          <w:sz w:val="28"/>
          <w:lang w:val="ru-RU"/>
        </w:rPr>
        <w:t>.</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Половое размножение, его отличия от бесполого.</w:t>
      </w:r>
    </w:p>
    <w:p w:rsidR="005D6DF2" w:rsidRPr="001630CF" w:rsidRDefault="001A3EED">
      <w:pPr>
        <w:spacing w:after="0" w:line="264" w:lineRule="auto"/>
        <w:ind w:firstLine="600"/>
        <w:jc w:val="both"/>
        <w:rPr>
          <w:lang w:val="ru-RU"/>
        </w:rPr>
      </w:pPr>
      <w:r w:rsidRPr="00396771">
        <w:rPr>
          <w:rFonts w:ascii="Times New Roman" w:hAnsi="Times New Roman"/>
          <w:color w:val="000000"/>
          <w:sz w:val="28"/>
          <w:lang w:val="ru-RU"/>
        </w:rPr>
        <w:t xml:space="preserve">Мейоз. Стадии мейоза. </w:t>
      </w:r>
      <w:r w:rsidRPr="001630CF">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5D6DF2" w:rsidRPr="00396771" w:rsidRDefault="001A3EED">
      <w:pPr>
        <w:spacing w:after="0" w:line="264" w:lineRule="auto"/>
        <w:ind w:firstLine="600"/>
        <w:jc w:val="both"/>
        <w:rPr>
          <w:lang w:val="ru-RU"/>
        </w:rPr>
      </w:pPr>
      <w:r w:rsidRPr="001630CF">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396771">
        <w:rPr>
          <w:rFonts w:ascii="Times New Roman" w:hAnsi="Times New Roman"/>
          <w:color w:val="000000"/>
          <w:sz w:val="28"/>
          <w:lang w:val="ru-RU"/>
        </w:rPr>
        <w:t>Особенности строения яйцеклеток и сперматозоидов. Оплодотворение. Партеногенез.</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630C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Демонстрации: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Лабораторные и практические работы: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6. Наследственность и изменчивость организмов.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Дигибридное</w:t>
      </w:r>
      <w:proofErr w:type="spellEnd"/>
      <w:r w:rsidRPr="001630C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630CF">
        <w:rPr>
          <w:rFonts w:ascii="Times New Roman" w:hAnsi="Times New Roman"/>
          <w:color w:val="000000"/>
          <w:sz w:val="28"/>
          <w:lang w:val="ru-RU"/>
        </w:rPr>
        <w:t>дигибридного</w:t>
      </w:r>
      <w:proofErr w:type="spellEnd"/>
      <w:r w:rsidRPr="001630C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Хромосомная теория наследственности. Генетические карты.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 xml:space="preserve">Генетика пола. Хромосомное определение пола. </w:t>
      </w:r>
      <w:proofErr w:type="spellStart"/>
      <w:r w:rsidRPr="001630CF">
        <w:rPr>
          <w:rFonts w:ascii="Times New Roman" w:hAnsi="Times New Roman"/>
          <w:color w:val="000000"/>
          <w:sz w:val="28"/>
          <w:lang w:val="ru-RU"/>
        </w:rPr>
        <w:t>Аутосомы</w:t>
      </w:r>
      <w:proofErr w:type="spellEnd"/>
      <w:r w:rsidRPr="001630CF">
        <w:rPr>
          <w:rFonts w:ascii="Times New Roman" w:hAnsi="Times New Roman"/>
          <w:color w:val="000000"/>
          <w:sz w:val="28"/>
          <w:lang w:val="ru-RU"/>
        </w:rPr>
        <w:t xml:space="preserve"> и половые хромосомы. </w:t>
      </w:r>
      <w:proofErr w:type="spellStart"/>
      <w:r w:rsidRPr="001630CF">
        <w:rPr>
          <w:rFonts w:ascii="Times New Roman" w:hAnsi="Times New Roman"/>
          <w:color w:val="000000"/>
          <w:sz w:val="28"/>
          <w:lang w:val="ru-RU"/>
        </w:rPr>
        <w:t>Гомогаметные</w:t>
      </w:r>
      <w:proofErr w:type="spellEnd"/>
      <w:r w:rsidRPr="001630CF">
        <w:rPr>
          <w:rFonts w:ascii="Times New Roman" w:hAnsi="Times New Roman"/>
          <w:color w:val="000000"/>
          <w:sz w:val="28"/>
          <w:lang w:val="ru-RU"/>
        </w:rPr>
        <w:t xml:space="preserve"> и </w:t>
      </w:r>
      <w:proofErr w:type="spellStart"/>
      <w:r w:rsidRPr="001630CF">
        <w:rPr>
          <w:rFonts w:ascii="Times New Roman" w:hAnsi="Times New Roman"/>
          <w:color w:val="000000"/>
          <w:sz w:val="28"/>
          <w:lang w:val="ru-RU"/>
        </w:rPr>
        <w:t>гетерогаметные</w:t>
      </w:r>
      <w:proofErr w:type="spellEnd"/>
      <w:r w:rsidRPr="001630CF">
        <w:rPr>
          <w:rFonts w:ascii="Times New Roman" w:hAnsi="Times New Roman"/>
          <w:color w:val="000000"/>
          <w:sz w:val="28"/>
          <w:lang w:val="ru-RU"/>
        </w:rPr>
        <w:t xml:space="preserve"> организмы. Наследование признаков, сцепленных с полом.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630CF">
        <w:rPr>
          <w:rFonts w:ascii="Times New Roman" w:hAnsi="Times New Roman"/>
          <w:color w:val="000000"/>
          <w:sz w:val="28"/>
          <w:lang w:val="ru-RU"/>
        </w:rPr>
        <w:t>модификационной</w:t>
      </w:r>
      <w:proofErr w:type="spellEnd"/>
      <w:r w:rsidRPr="001630CF">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630CF">
        <w:rPr>
          <w:rFonts w:ascii="Times New Roman" w:hAnsi="Times New Roman"/>
          <w:color w:val="000000"/>
          <w:sz w:val="28"/>
          <w:lang w:val="ru-RU"/>
        </w:rPr>
        <w:t>модификационной</w:t>
      </w:r>
      <w:proofErr w:type="spellEnd"/>
      <w:r w:rsidRPr="001630CF">
        <w:rPr>
          <w:rFonts w:ascii="Times New Roman" w:hAnsi="Times New Roman"/>
          <w:color w:val="000000"/>
          <w:sz w:val="28"/>
          <w:lang w:val="ru-RU"/>
        </w:rPr>
        <w:t xml:space="preserve"> изменчивости.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Внеядерная наследственность и изменчивость.</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630CF">
        <w:rPr>
          <w:rFonts w:ascii="Times New Roman" w:hAnsi="Times New Roman"/>
          <w:color w:val="000000"/>
          <w:sz w:val="28"/>
          <w:lang w:val="ru-RU"/>
        </w:rPr>
        <w:t>полногеномное</w:t>
      </w:r>
      <w:proofErr w:type="spellEnd"/>
      <w:r w:rsidRPr="001630CF">
        <w:rPr>
          <w:rFonts w:ascii="Times New Roman" w:hAnsi="Times New Roman"/>
          <w:color w:val="000000"/>
          <w:sz w:val="28"/>
          <w:lang w:val="ru-RU"/>
        </w:rPr>
        <w:t xml:space="preserve"> </w:t>
      </w:r>
      <w:proofErr w:type="spellStart"/>
      <w:r w:rsidRPr="001630CF">
        <w:rPr>
          <w:rFonts w:ascii="Times New Roman" w:hAnsi="Times New Roman"/>
          <w:color w:val="000000"/>
          <w:sz w:val="28"/>
          <w:lang w:val="ru-RU"/>
        </w:rPr>
        <w:t>секвенирование</w:t>
      </w:r>
      <w:proofErr w:type="spellEnd"/>
      <w:r w:rsidRPr="001630CF">
        <w:rPr>
          <w:rFonts w:ascii="Times New Roman" w:hAnsi="Times New Roman"/>
          <w:color w:val="000000"/>
          <w:sz w:val="28"/>
          <w:lang w:val="ru-RU"/>
        </w:rPr>
        <w:t xml:space="preserve">, </w:t>
      </w:r>
      <w:proofErr w:type="spellStart"/>
      <w:r w:rsidRPr="001630CF">
        <w:rPr>
          <w:rFonts w:ascii="Times New Roman" w:hAnsi="Times New Roman"/>
          <w:color w:val="000000"/>
          <w:sz w:val="28"/>
          <w:lang w:val="ru-RU"/>
        </w:rPr>
        <w:t>генотипирование</w:t>
      </w:r>
      <w:proofErr w:type="spellEnd"/>
      <w:r w:rsidRPr="001630CF">
        <w:rPr>
          <w:rFonts w:ascii="Times New Roman" w:hAnsi="Times New Roman"/>
          <w:color w:val="000000"/>
          <w:sz w:val="28"/>
          <w:lang w:val="ru-RU"/>
        </w:rPr>
        <w:t xml:space="preserve">, в том числе с помощью </w:t>
      </w:r>
      <w:r w:rsidRPr="00396771">
        <w:rPr>
          <w:rFonts w:ascii="Times New Roman" w:hAnsi="Times New Roman"/>
          <w:color w:val="000000"/>
          <w:sz w:val="28"/>
          <w:lang w:val="ru-RU"/>
        </w:rPr>
        <w:t xml:space="preserve">ПЦР-анализа. </w:t>
      </w:r>
      <w:r w:rsidRPr="001630CF">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Демонстрации: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630CF">
        <w:rPr>
          <w:rFonts w:ascii="Times New Roman" w:hAnsi="Times New Roman"/>
          <w:color w:val="000000"/>
          <w:sz w:val="28"/>
          <w:lang w:val="ru-RU"/>
        </w:rPr>
        <w:t>Дигибридное</w:t>
      </w:r>
      <w:proofErr w:type="spellEnd"/>
      <w:r w:rsidRPr="001630CF">
        <w:rPr>
          <w:rFonts w:ascii="Times New Roman" w:hAnsi="Times New Roman"/>
          <w:color w:val="000000"/>
          <w:sz w:val="28"/>
          <w:lang w:val="ru-RU"/>
        </w:rPr>
        <w:t xml:space="preserve"> скрещивание», «Цитологические основы </w:t>
      </w:r>
      <w:proofErr w:type="spellStart"/>
      <w:r w:rsidRPr="001630CF">
        <w:rPr>
          <w:rFonts w:ascii="Times New Roman" w:hAnsi="Times New Roman"/>
          <w:color w:val="000000"/>
          <w:sz w:val="28"/>
          <w:lang w:val="ru-RU"/>
        </w:rPr>
        <w:t>дигибридного</w:t>
      </w:r>
      <w:proofErr w:type="spellEnd"/>
      <w:r w:rsidRPr="001630C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630CF">
        <w:rPr>
          <w:rFonts w:ascii="Times New Roman" w:hAnsi="Times New Roman"/>
          <w:color w:val="000000"/>
          <w:sz w:val="28"/>
          <w:lang w:val="ru-RU"/>
        </w:rPr>
        <w:t>Модификационная</w:t>
      </w:r>
      <w:proofErr w:type="spellEnd"/>
      <w:r w:rsidRPr="001630CF">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630CF">
        <w:rPr>
          <w:rFonts w:ascii="Times New Roman" w:hAnsi="Times New Roman"/>
          <w:color w:val="000000"/>
          <w:sz w:val="28"/>
          <w:lang w:val="ru-RU"/>
        </w:rPr>
        <w:t>Дигибридное</w:t>
      </w:r>
      <w:proofErr w:type="spellEnd"/>
      <w:r w:rsidRPr="001630CF">
        <w:rPr>
          <w:rFonts w:ascii="Times New Roman" w:hAnsi="Times New Roman"/>
          <w:color w:val="000000"/>
          <w:sz w:val="28"/>
          <w:lang w:val="ru-RU"/>
        </w:rPr>
        <w:t xml:space="preserve"> скрещивание», «Перекрёст </w:t>
      </w:r>
      <w:r w:rsidRPr="001630C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Лабораторные и практические работы: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630CF">
        <w:rPr>
          <w:rFonts w:ascii="Times New Roman" w:hAnsi="Times New Roman"/>
          <w:color w:val="000000"/>
          <w:sz w:val="28"/>
          <w:lang w:val="ru-RU"/>
        </w:rPr>
        <w:t>дигибридного</w:t>
      </w:r>
      <w:proofErr w:type="spellEnd"/>
      <w:r w:rsidRPr="001630CF">
        <w:rPr>
          <w:rFonts w:ascii="Times New Roman" w:hAnsi="Times New Roman"/>
          <w:color w:val="000000"/>
          <w:sz w:val="28"/>
          <w:lang w:val="ru-RU"/>
        </w:rPr>
        <w:t xml:space="preserve"> скрещивания у дрозофилы на готовых микропрепаратах».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Лабораторная работа № 6. «Изучение </w:t>
      </w:r>
      <w:proofErr w:type="spellStart"/>
      <w:r w:rsidRPr="001630CF">
        <w:rPr>
          <w:rFonts w:ascii="Times New Roman" w:hAnsi="Times New Roman"/>
          <w:color w:val="000000"/>
          <w:sz w:val="28"/>
          <w:lang w:val="ru-RU"/>
        </w:rPr>
        <w:t>модификационной</w:t>
      </w:r>
      <w:proofErr w:type="spellEnd"/>
      <w:r w:rsidRPr="001630CF">
        <w:rPr>
          <w:rFonts w:ascii="Times New Roman" w:hAnsi="Times New Roman"/>
          <w:color w:val="000000"/>
          <w:sz w:val="28"/>
          <w:lang w:val="ru-RU"/>
        </w:rPr>
        <w:t xml:space="preserve"> изменчивости, построение вариационного ряда и вариационной кривой».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Лабораторная работа № 7. «Анализ мутаций у дрозофилы на готовых микропрепаратах».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Практическая работа № 2. «Составление и анализ родословных человека».</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7. Селекция организмов. Основы биотехнологии.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630CF">
        <w:rPr>
          <w:rFonts w:ascii="Times New Roman" w:hAnsi="Times New Roman"/>
          <w:color w:val="000000"/>
          <w:sz w:val="28"/>
          <w:lang w:val="ru-RU"/>
        </w:rPr>
        <w:t>полиплоидов</w:t>
      </w:r>
      <w:proofErr w:type="spellEnd"/>
      <w:r w:rsidRPr="001630CF">
        <w:rPr>
          <w:rFonts w:ascii="Times New Roman" w:hAnsi="Times New Roman"/>
          <w:color w:val="000000"/>
          <w:sz w:val="28"/>
          <w:lang w:val="ru-RU"/>
        </w:rPr>
        <w:t>. Достижения селекции растений, животных и микроорганизмов.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1630CF">
        <w:rPr>
          <w:rFonts w:ascii="Times New Roman" w:hAnsi="Times New Roman"/>
          <w:color w:val="000000"/>
          <w:sz w:val="28"/>
          <w:lang w:val="ru-RU"/>
        </w:rPr>
        <w:t>трансгенных</w:t>
      </w:r>
      <w:proofErr w:type="spellEnd"/>
      <w:r w:rsidRPr="001630CF">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Демонстрации: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Портреты: Н. И. Вавилов, И. В. Мичурин, Г. Д. Карпеченко, М. Ф. Иванов.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lastRenderedPageBreak/>
        <w:t>Лабораторные и практические работы: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Экскурсия</w:t>
      </w:r>
      <w:r w:rsidRPr="001630CF">
        <w:rPr>
          <w:rFonts w:ascii="Times New Roman" w:hAnsi="Times New Roman"/>
          <w:b/>
          <w:color w:val="000000"/>
          <w:sz w:val="28"/>
          <w:lang w:val="ru-RU"/>
        </w:rPr>
        <w:t xml:space="preserve"> </w:t>
      </w:r>
      <w:r w:rsidRPr="001630C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630CF">
        <w:rPr>
          <w:rFonts w:ascii="Times New Roman" w:hAnsi="Times New Roman"/>
          <w:color w:val="000000"/>
          <w:sz w:val="28"/>
          <w:lang w:val="ru-RU"/>
        </w:rPr>
        <w:t>агроуниверситета</w:t>
      </w:r>
      <w:proofErr w:type="spellEnd"/>
      <w:r w:rsidRPr="001630CF">
        <w:rPr>
          <w:rFonts w:ascii="Times New Roman" w:hAnsi="Times New Roman"/>
          <w:color w:val="000000"/>
          <w:sz w:val="28"/>
          <w:lang w:val="ru-RU"/>
        </w:rPr>
        <w:t xml:space="preserve"> или научного центра)».</w:t>
      </w:r>
    </w:p>
    <w:p w:rsidR="005D6DF2" w:rsidRPr="001630CF" w:rsidRDefault="005D6DF2">
      <w:pPr>
        <w:spacing w:after="0" w:line="264" w:lineRule="auto"/>
        <w:ind w:left="120"/>
        <w:jc w:val="both"/>
        <w:rPr>
          <w:lang w:val="ru-RU"/>
        </w:rPr>
      </w:pPr>
    </w:p>
    <w:p w:rsidR="005D6DF2" w:rsidRPr="001630CF" w:rsidRDefault="001A3EED">
      <w:pPr>
        <w:spacing w:after="0" w:line="264" w:lineRule="auto"/>
        <w:ind w:left="120"/>
        <w:jc w:val="both"/>
        <w:rPr>
          <w:lang w:val="ru-RU"/>
        </w:rPr>
      </w:pPr>
      <w:r w:rsidRPr="001630CF">
        <w:rPr>
          <w:rFonts w:ascii="Times New Roman" w:hAnsi="Times New Roman"/>
          <w:b/>
          <w:color w:val="000000"/>
          <w:sz w:val="28"/>
          <w:lang w:val="ru-RU"/>
        </w:rPr>
        <w:t>11 КЛАСС</w:t>
      </w:r>
    </w:p>
    <w:p w:rsidR="005D6DF2" w:rsidRPr="001630CF" w:rsidRDefault="005D6DF2">
      <w:pPr>
        <w:spacing w:after="0" w:line="264" w:lineRule="auto"/>
        <w:ind w:left="120"/>
        <w:jc w:val="both"/>
        <w:rPr>
          <w:lang w:val="ru-RU"/>
        </w:rPr>
      </w:pP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1. Эволюционная биология.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Синтетическая теория эволюции (СТЭ) и её основные положения.</w:t>
      </w: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Микроэволюция</w:t>
      </w:r>
      <w:proofErr w:type="spellEnd"/>
      <w:r w:rsidRPr="001630CF">
        <w:rPr>
          <w:rFonts w:ascii="Times New Roman" w:hAnsi="Times New Roman"/>
          <w:color w:val="000000"/>
          <w:sz w:val="28"/>
          <w:lang w:val="ru-RU"/>
        </w:rPr>
        <w:t>. Популяция как единица вида и эволюции.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Естественный отбор – направляющий фактор эволюции. Формы естественного отбора.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Демонстрации: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1630CF">
        <w:rPr>
          <w:rFonts w:ascii="Times New Roman" w:hAnsi="Times New Roman"/>
          <w:color w:val="000000"/>
          <w:sz w:val="28"/>
          <w:lang w:val="ru-RU"/>
        </w:rPr>
        <w:t>Северцов</w:t>
      </w:r>
      <w:proofErr w:type="spellEnd"/>
      <w:r w:rsidRPr="001630CF">
        <w:rPr>
          <w:rFonts w:ascii="Times New Roman" w:hAnsi="Times New Roman"/>
          <w:color w:val="000000"/>
          <w:sz w:val="28"/>
          <w:lang w:val="ru-RU"/>
        </w:rPr>
        <w:t>.</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Лабораторные и практические работы: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Лабораторная работа № 1. «Сравнение видов по морфологическому критерию».</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2. Возникновение и развитие жизни на Земле.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1630CF">
        <w:rPr>
          <w:rFonts w:ascii="Times New Roman" w:hAnsi="Times New Roman"/>
          <w:color w:val="000000"/>
          <w:sz w:val="28"/>
          <w:lang w:val="ru-RU"/>
        </w:rPr>
        <w:t>протоклетки</w:t>
      </w:r>
      <w:proofErr w:type="spellEnd"/>
      <w:r w:rsidRPr="001630CF">
        <w:rPr>
          <w:rFonts w:ascii="Times New Roman" w:hAnsi="Times New Roman"/>
          <w:color w:val="000000"/>
          <w:sz w:val="28"/>
          <w:lang w:val="ru-RU"/>
        </w:rPr>
        <w:t>. Первые клетки и их эволюция. Формирование основных групп живых организмов.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Развитие жизни на Земле по эрам и периодам. </w:t>
      </w:r>
      <w:proofErr w:type="spellStart"/>
      <w:r w:rsidRPr="001630CF">
        <w:rPr>
          <w:rFonts w:ascii="Times New Roman" w:hAnsi="Times New Roman"/>
          <w:color w:val="000000"/>
          <w:sz w:val="28"/>
          <w:lang w:val="ru-RU"/>
        </w:rPr>
        <w:t>Катархей</w:t>
      </w:r>
      <w:proofErr w:type="spellEnd"/>
      <w:r w:rsidRPr="001630CF">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Мезозойская эра и её периоды: триасовый, юрский, меловой.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Кайнозойская эра и её периоды: палеогеновый, неогеновый, антропогеновый.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Демонстрации: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Портреты: Ф. </w:t>
      </w:r>
      <w:proofErr w:type="spellStart"/>
      <w:r w:rsidRPr="001630CF">
        <w:rPr>
          <w:rFonts w:ascii="Times New Roman" w:hAnsi="Times New Roman"/>
          <w:color w:val="000000"/>
          <w:sz w:val="28"/>
          <w:lang w:val="ru-RU"/>
        </w:rPr>
        <w:t>Реди</w:t>
      </w:r>
      <w:proofErr w:type="spellEnd"/>
      <w:r w:rsidRPr="001630CF">
        <w:rPr>
          <w:rFonts w:ascii="Times New Roman" w:hAnsi="Times New Roman"/>
          <w:color w:val="000000"/>
          <w:sz w:val="28"/>
          <w:lang w:val="ru-RU"/>
        </w:rPr>
        <w:t xml:space="preserve">, Л. Пастер, А. И. Опарин, С. Миллер, Г. </w:t>
      </w:r>
      <w:proofErr w:type="spellStart"/>
      <w:r w:rsidRPr="001630CF">
        <w:rPr>
          <w:rFonts w:ascii="Times New Roman" w:hAnsi="Times New Roman"/>
          <w:color w:val="000000"/>
          <w:sz w:val="28"/>
          <w:lang w:val="ru-RU"/>
        </w:rPr>
        <w:t>Юри</w:t>
      </w:r>
      <w:proofErr w:type="spellEnd"/>
      <w:r w:rsidRPr="001630CF">
        <w:rPr>
          <w:rFonts w:ascii="Times New Roman" w:hAnsi="Times New Roman"/>
          <w:color w:val="000000"/>
          <w:sz w:val="28"/>
          <w:lang w:val="ru-RU"/>
        </w:rPr>
        <w:t>, Ч. Дарвин.</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630CF">
        <w:rPr>
          <w:rFonts w:ascii="Times New Roman" w:hAnsi="Times New Roman"/>
          <w:color w:val="000000"/>
          <w:sz w:val="28"/>
          <w:lang w:val="ru-RU"/>
        </w:rPr>
        <w:t>Прокариотическая</w:t>
      </w:r>
      <w:proofErr w:type="spellEnd"/>
      <w:r w:rsidRPr="001630CF">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1630CF">
        <w:rPr>
          <w:rFonts w:ascii="Times New Roman" w:hAnsi="Times New Roman"/>
          <w:color w:val="000000"/>
          <w:sz w:val="28"/>
          <w:lang w:val="ru-RU"/>
        </w:rPr>
        <w:t>чопперы</w:t>
      </w:r>
      <w:proofErr w:type="spellEnd"/>
      <w:r w:rsidRPr="001630C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Лабораторные и практические работы: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3. Организмы и окружающая среда.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630CF">
        <w:rPr>
          <w:rFonts w:ascii="Times New Roman" w:hAnsi="Times New Roman"/>
          <w:color w:val="000000"/>
          <w:sz w:val="28"/>
          <w:lang w:val="ru-RU"/>
        </w:rPr>
        <w:t>внутриорганизменная</w:t>
      </w:r>
      <w:proofErr w:type="spellEnd"/>
      <w:r w:rsidRPr="001630CF">
        <w:rPr>
          <w:rFonts w:ascii="Times New Roman" w:hAnsi="Times New Roman"/>
          <w:color w:val="000000"/>
          <w:sz w:val="28"/>
          <w:lang w:val="ru-RU"/>
        </w:rPr>
        <w:t>.</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630CF">
        <w:rPr>
          <w:rFonts w:ascii="Times New Roman" w:hAnsi="Times New Roman"/>
          <w:color w:val="000000"/>
          <w:sz w:val="28"/>
          <w:lang w:val="ru-RU"/>
        </w:rPr>
        <w:t>квартиранство</w:t>
      </w:r>
      <w:proofErr w:type="spellEnd"/>
      <w:r w:rsidRPr="001630CF">
        <w:rPr>
          <w:rFonts w:ascii="Times New Roman" w:hAnsi="Times New Roman"/>
          <w:color w:val="000000"/>
          <w:sz w:val="28"/>
          <w:lang w:val="ru-RU"/>
        </w:rPr>
        <w:t xml:space="preserve">, нахлебничество). </w:t>
      </w:r>
      <w:proofErr w:type="spellStart"/>
      <w:r w:rsidRPr="001630CF">
        <w:rPr>
          <w:rFonts w:ascii="Times New Roman" w:hAnsi="Times New Roman"/>
          <w:color w:val="000000"/>
          <w:sz w:val="28"/>
          <w:lang w:val="ru-RU"/>
        </w:rPr>
        <w:t>Аменсализм</w:t>
      </w:r>
      <w:proofErr w:type="spellEnd"/>
      <w:r w:rsidRPr="001630C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 xml:space="preserve">Демонстрации: </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Портреты: А. Гумбольдт, К. Ф. </w:t>
      </w:r>
      <w:proofErr w:type="spellStart"/>
      <w:r w:rsidRPr="001630CF">
        <w:rPr>
          <w:rFonts w:ascii="Times New Roman" w:hAnsi="Times New Roman"/>
          <w:color w:val="000000"/>
          <w:sz w:val="28"/>
          <w:lang w:val="ru-RU"/>
        </w:rPr>
        <w:t>Рулье</w:t>
      </w:r>
      <w:proofErr w:type="spellEnd"/>
      <w:r w:rsidRPr="001630CF">
        <w:rPr>
          <w:rFonts w:ascii="Times New Roman" w:hAnsi="Times New Roman"/>
          <w:color w:val="000000"/>
          <w:sz w:val="28"/>
          <w:lang w:val="ru-RU"/>
        </w:rPr>
        <w:t>, Э. Геккель.</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Лабораторные и практические работы: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Лабораторная работа № 4. «Влияние света на рост и развитие черенков колеуса».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Практическая работа № 2. «Подсчёт плотности популяций разных видов растений».</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Тема 4. Сообщества и экологические системы.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630CF">
        <w:rPr>
          <w:rFonts w:ascii="Times New Roman" w:hAnsi="Times New Roman"/>
          <w:color w:val="000000"/>
          <w:sz w:val="28"/>
          <w:lang w:val="ru-RU"/>
        </w:rPr>
        <w:lastRenderedPageBreak/>
        <w:t>консументы</w:t>
      </w:r>
      <w:proofErr w:type="spellEnd"/>
      <w:r w:rsidRPr="001630CF">
        <w:rPr>
          <w:rFonts w:ascii="Times New Roman" w:hAnsi="Times New Roman"/>
          <w:color w:val="000000"/>
          <w:sz w:val="28"/>
          <w:lang w:val="ru-RU"/>
        </w:rPr>
        <w:t xml:space="preserve">, </w:t>
      </w:r>
      <w:proofErr w:type="spellStart"/>
      <w:r w:rsidRPr="001630CF">
        <w:rPr>
          <w:rFonts w:ascii="Times New Roman" w:hAnsi="Times New Roman"/>
          <w:color w:val="000000"/>
          <w:sz w:val="28"/>
          <w:lang w:val="ru-RU"/>
        </w:rPr>
        <w:t>редуценты</w:t>
      </w:r>
      <w:proofErr w:type="spellEnd"/>
      <w:r w:rsidRPr="001630C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630CF">
        <w:rPr>
          <w:rFonts w:ascii="Times New Roman" w:hAnsi="Times New Roman"/>
          <w:color w:val="000000"/>
          <w:sz w:val="28"/>
          <w:lang w:val="ru-RU"/>
        </w:rPr>
        <w:t>саморегуляция</w:t>
      </w:r>
      <w:proofErr w:type="spellEnd"/>
      <w:r w:rsidRPr="001630CF">
        <w:rPr>
          <w:rFonts w:ascii="Times New Roman" w:hAnsi="Times New Roman"/>
          <w:color w:val="000000"/>
          <w:sz w:val="28"/>
          <w:lang w:val="ru-RU"/>
        </w:rPr>
        <w:t>, развитие. Сукцессия.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Антропогенные экосистемы. </w:t>
      </w:r>
      <w:proofErr w:type="spellStart"/>
      <w:r w:rsidRPr="001630CF">
        <w:rPr>
          <w:rFonts w:ascii="Times New Roman" w:hAnsi="Times New Roman"/>
          <w:color w:val="000000"/>
          <w:sz w:val="28"/>
          <w:lang w:val="ru-RU"/>
        </w:rPr>
        <w:t>Агроэкосистемы</w:t>
      </w:r>
      <w:proofErr w:type="spellEnd"/>
      <w:r w:rsidRPr="001630CF">
        <w:rPr>
          <w:rFonts w:ascii="Times New Roman" w:hAnsi="Times New Roman"/>
          <w:color w:val="000000"/>
          <w:sz w:val="28"/>
          <w:lang w:val="ru-RU"/>
        </w:rPr>
        <w:t xml:space="preserve">. </w:t>
      </w:r>
      <w:proofErr w:type="spellStart"/>
      <w:r w:rsidRPr="001630CF">
        <w:rPr>
          <w:rFonts w:ascii="Times New Roman" w:hAnsi="Times New Roman"/>
          <w:color w:val="000000"/>
          <w:sz w:val="28"/>
          <w:lang w:val="ru-RU"/>
        </w:rPr>
        <w:t>Урбоэкосистемы</w:t>
      </w:r>
      <w:proofErr w:type="spellEnd"/>
      <w:r w:rsidRPr="001630CF">
        <w:rPr>
          <w:rFonts w:ascii="Times New Roman" w:hAnsi="Times New Roman"/>
          <w:color w:val="000000"/>
          <w:sz w:val="28"/>
          <w:lang w:val="ru-RU"/>
        </w:rPr>
        <w:t xml:space="preserve">. Биологическое и хозяйственное значение </w:t>
      </w:r>
      <w:proofErr w:type="spellStart"/>
      <w:r w:rsidRPr="001630CF">
        <w:rPr>
          <w:rFonts w:ascii="Times New Roman" w:hAnsi="Times New Roman"/>
          <w:color w:val="000000"/>
          <w:sz w:val="28"/>
          <w:lang w:val="ru-RU"/>
        </w:rPr>
        <w:t>агроэкосистем</w:t>
      </w:r>
      <w:proofErr w:type="spellEnd"/>
      <w:r w:rsidRPr="001630CF">
        <w:rPr>
          <w:rFonts w:ascii="Times New Roman" w:hAnsi="Times New Roman"/>
          <w:color w:val="000000"/>
          <w:sz w:val="28"/>
          <w:lang w:val="ru-RU"/>
        </w:rPr>
        <w:t xml:space="preserve"> и </w:t>
      </w:r>
      <w:proofErr w:type="spellStart"/>
      <w:r w:rsidRPr="001630CF">
        <w:rPr>
          <w:rFonts w:ascii="Times New Roman" w:hAnsi="Times New Roman"/>
          <w:color w:val="000000"/>
          <w:sz w:val="28"/>
          <w:lang w:val="ru-RU"/>
        </w:rPr>
        <w:t>урбоэкосистем</w:t>
      </w:r>
      <w:proofErr w:type="spellEnd"/>
      <w:r w:rsidRPr="001630CF">
        <w:rPr>
          <w:rFonts w:ascii="Times New Roman" w:hAnsi="Times New Roman"/>
          <w:color w:val="000000"/>
          <w:sz w:val="28"/>
          <w:lang w:val="ru-RU"/>
        </w:rPr>
        <w:t>.</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Демонстрации: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Портреты: А. Дж. </w:t>
      </w:r>
      <w:proofErr w:type="spellStart"/>
      <w:r w:rsidRPr="001630CF">
        <w:rPr>
          <w:rFonts w:ascii="Times New Roman" w:hAnsi="Times New Roman"/>
          <w:color w:val="000000"/>
          <w:sz w:val="28"/>
          <w:lang w:val="ru-RU"/>
        </w:rPr>
        <w:t>Тенсли</w:t>
      </w:r>
      <w:proofErr w:type="spellEnd"/>
      <w:r w:rsidRPr="001630CF">
        <w:rPr>
          <w:rFonts w:ascii="Times New Roman" w:hAnsi="Times New Roman"/>
          <w:color w:val="000000"/>
          <w:sz w:val="28"/>
          <w:lang w:val="ru-RU"/>
        </w:rPr>
        <w:t xml:space="preserve">, В. Н. </w:t>
      </w:r>
      <w:proofErr w:type="spellStart"/>
      <w:r w:rsidRPr="001630CF">
        <w:rPr>
          <w:rFonts w:ascii="Times New Roman" w:hAnsi="Times New Roman"/>
          <w:color w:val="000000"/>
          <w:sz w:val="28"/>
          <w:lang w:val="ru-RU"/>
        </w:rPr>
        <w:t>Сукачёв</w:t>
      </w:r>
      <w:proofErr w:type="spellEnd"/>
      <w:r w:rsidRPr="001630CF">
        <w:rPr>
          <w:rFonts w:ascii="Times New Roman" w:hAnsi="Times New Roman"/>
          <w:color w:val="000000"/>
          <w:sz w:val="28"/>
          <w:lang w:val="ru-RU"/>
        </w:rPr>
        <w:t>, В. И. Вернадский.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630CF">
        <w:rPr>
          <w:rFonts w:ascii="Times New Roman" w:hAnsi="Times New Roman"/>
          <w:color w:val="000000"/>
          <w:sz w:val="28"/>
          <w:lang w:val="ru-RU"/>
        </w:rPr>
        <w:t>Агроценоз</w:t>
      </w:r>
      <w:proofErr w:type="spellEnd"/>
      <w:r w:rsidRPr="001630C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630C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D6DF2" w:rsidRPr="001630CF" w:rsidRDefault="005D6DF2">
      <w:pPr>
        <w:rPr>
          <w:lang w:val="ru-RU"/>
        </w:rPr>
        <w:sectPr w:rsidR="005D6DF2" w:rsidRPr="001630CF">
          <w:pgSz w:w="11906" w:h="16383"/>
          <w:pgMar w:top="1134" w:right="850" w:bottom="1134" w:left="1701" w:header="720" w:footer="720" w:gutter="0"/>
          <w:cols w:space="720"/>
        </w:sectPr>
      </w:pPr>
    </w:p>
    <w:p w:rsidR="005D6DF2" w:rsidRPr="001630CF" w:rsidRDefault="001A3EED">
      <w:pPr>
        <w:spacing w:after="0" w:line="264" w:lineRule="auto"/>
        <w:ind w:left="120"/>
        <w:jc w:val="both"/>
        <w:rPr>
          <w:lang w:val="ru-RU"/>
        </w:rPr>
      </w:pPr>
      <w:bookmarkStart w:id="6" w:name="block-10750822"/>
      <w:bookmarkEnd w:id="5"/>
      <w:r w:rsidRPr="001630C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D6DF2" w:rsidRPr="001630CF" w:rsidRDefault="005D6DF2">
      <w:pPr>
        <w:spacing w:after="0" w:line="264" w:lineRule="auto"/>
        <w:ind w:left="120"/>
        <w:jc w:val="both"/>
        <w:rPr>
          <w:lang w:val="ru-RU"/>
        </w:rPr>
      </w:pP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630CF">
        <w:rPr>
          <w:rFonts w:ascii="Times New Roman" w:hAnsi="Times New Roman"/>
          <w:color w:val="000000"/>
          <w:sz w:val="28"/>
          <w:lang w:val="ru-RU"/>
        </w:rPr>
        <w:t>метапредметным</w:t>
      </w:r>
      <w:proofErr w:type="spellEnd"/>
      <w:r w:rsidRPr="001630CF">
        <w:rPr>
          <w:rFonts w:ascii="Times New Roman" w:hAnsi="Times New Roman"/>
          <w:color w:val="000000"/>
          <w:sz w:val="28"/>
          <w:lang w:val="ru-RU"/>
        </w:rPr>
        <w:t xml:space="preserve"> и предметным.</w:t>
      </w:r>
    </w:p>
    <w:p w:rsidR="005D6DF2" w:rsidRPr="001630CF" w:rsidRDefault="005D6DF2">
      <w:pPr>
        <w:spacing w:after="0" w:line="264" w:lineRule="auto"/>
        <w:ind w:left="120"/>
        <w:jc w:val="both"/>
        <w:rPr>
          <w:lang w:val="ru-RU"/>
        </w:rPr>
      </w:pPr>
    </w:p>
    <w:p w:rsidR="005D6DF2" w:rsidRPr="001630CF" w:rsidRDefault="001A3EED">
      <w:pPr>
        <w:spacing w:after="0" w:line="264" w:lineRule="auto"/>
        <w:ind w:left="120"/>
        <w:jc w:val="both"/>
        <w:rPr>
          <w:lang w:val="ru-RU"/>
        </w:rPr>
      </w:pPr>
      <w:r w:rsidRPr="001630CF">
        <w:rPr>
          <w:rFonts w:ascii="Times New Roman" w:hAnsi="Times New Roman"/>
          <w:b/>
          <w:color w:val="000000"/>
          <w:sz w:val="28"/>
          <w:lang w:val="ru-RU"/>
        </w:rPr>
        <w:t>ЛИЧНОСТНЫЕ РЕЗУЛЬТАТЫ</w:t>
      </w:r>
    </w:p>
    <w:p w:rsidR="005D6DF2" w:rsidRPr="001630CF" w:rsidRDefault="005D6DF2">
      <w:pPr>
        <w:spacing w:after="0" w:line="264" w:lineRule="auto"/>
        <w:ind w:left="120"/>
        <w:jc w:val="both"/>
        <w:rPr>
          <w:lang w:val="ru-RU"/>
        </w:rPr>
      </w:pP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D6DF2" w:rsidRPr="001630CF" w:rsidRDefault="001A3EED">
      <w:pPr>
        <w:spacing w:after="0" w:line="264" w:lineRule="auto"/>
        <w:ind w:left="120"/>
        <w:jc w:val="both"/>
        <w:rPr>
          <w:lang w:val="ru-RU"/>
        </w:rPr>
      </w:pPr>
      <w:r w:rsidRPr="001630CF">
        <w:rPr>
          <w:rFonts w:ascii="Times New Roman" w:hAnsi="Times New Roman"/>
          <w:b/>
          <w:color w:val="000000"/>
          <w:sz w:val="28"/>
          <w:lang w:val="ru-RU"/>
        </w:rPr>
        <w:t xml:space="preserve"> 1)</w:t>
      </w:r>
      <w:r w:rsidRPr="001630CF">
        <w:rPr>
          <w:rFonts w:ascii="Times New Roman" w:hAnsi="Times New Roman"/>
          <w:color w:val="000000"/>
          <w:sz w:val="28"/>
          <w:lang w:val="ru-RU"/>
        </w:rPr>
        <w:t xml:space="preserve"> </w:t>
      </w:r>
      <w:r w:rsidRPr="001630CF">
        <w:rPr>
          <w:rFonts w:ascii="Times New Roman" w:hAnsi="Times New Roman"/>
          <w:b/>
          <w:color w:val="000000"/>
          <w:sz w:val="28"/>
          <w:lang w:val="ru-RU"/>
        </w:rPr>
        <w:t>гражданского воспитания:</w:t>
      </w: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сформированность</w:t>
      </w:r>
      <w:proofErr w:type="spellEnd"/>
      <w:r w:rsidRPr="001630C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готовность к гуманитарной и волонтёрской деятельности;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2) патриотического воспитания:</w:t>
      </w: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сформированность</w:t>
      </w:r>
      <w:proofErr w:type="spellEnd"/>
      <w:r w:rsidRPr="001630C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3) духовно-нравственного воспитания: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осознание духовных ценностей российского народа;</w:t>
      </w: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сформированность</w:t>
      </w:r>
      <w:proofErr w:type="spellEnd"/>
      <w:r w:rsidRPr="001630CF">
        <w:rPr>
          <w:rFonts w:ascii="Times New Roman" w:hAnsi="Times New Roman"/>
          <w:color w:val="000000"/>
          <w:sz w:val="28"/>
          <w:lang w:val="ru-RU"/>
        </w:rPr>
        <w:t xml:space="preserve"> нравственного сознания, этического поведения;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осознание личного вклада в построение устойчивого будущего;</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4) эстетического воспитания: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понимание эмоционального воздействия живой природы и её ценности;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6) трудового воспитания: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готовность к труду, осознание ценности мастерства, трудолюбие;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7) экологического воспитания: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осознание глобального характера экологических проблем и путей их решения;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8) ценности научного познания:</w:t>
      </w: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сформированность</w:t>
      </w:r>
      <w:proofErr w:type="spellEnd"/>
      <w:r w:rsidRPr="001630C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D6DF2" w:rsidRPr="001630CF" w:rsidRDefault="005D6DF2">
      <w:pPr>
        <w:spacing w:after="0"/>
        <w:ind w:left="120"/>
        <w:rPr>
          <w:lang w:val="ru-RU"/>
        </w:rPr>
      </w:pPr>
    </w:p>
    <w:p w:rsidR="005D6DF2" w:rsidRPr="001630CF" w:rsidRDefault="001A3EED">
      <w:pPr>
        <w:spacing w:after="0"/>
        <w:ind w:left="120"/>
        <w:rPr>
          <w:lang w:val="ru-RU"/>
        </w:rPr>
      </w:pPr>
      <w:r w:rsidRPr="001630CF">
        <w:rPr>
          <w:rFonts w:ascii="Times New Roman" w:hAnsi="Times New Roman"/>
          <w:b/>
          <w:color w:val="000000"/>
          <w:sz w:val="28"/>
          <w:lang w:val="ru-RU"/>
        </w:rPr>
        <w:t>МЕТАПРЕДМЕТНЫЕ РЕЗУЛЬТАТЫ</w:t>
      </w:r>
    </w:p>
    <w:p w:rsidR="005D6DF2" w:rsidRPr="001630CF" w:rsidRDefault="005D6DF2">
      <w:pPr>
        <w:spacing w:after="0"/>
        <w:ind w:left="120"/>
        <w:rPr>
          <w:lang w:val="ru-RU"/>
        </w:rPr>
      </w:pP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Метапредметные</w:t>
      </w:r>
      <w:proofErr w:type="spellEnd"/>
      <w:r w:rsidRPr="001630C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630CF">
        <w:rPr>
          <w:rFonts w:ascii="Times New Roman" w:hAnsi="Times New Roman"/>
          <w:color w:val="000000"/>
          <w:sz w:val="28"/>
          <w:lang w:val="ru-RU"/>
        </w:rPr>
        <w:t>межпредметные</w:t>
      </w:r>
      <w:proofErr w:type="spellEnd"/>
      <w:r w:rsidRPr="001630C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Метапредметные</w:t>
      </w:r>
      <w:proofErr w:type="spellEnd"/>
      <w:r w:rsidRPr="001630CF">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Овладение универсальными учебными познавательными действиями: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1)</w:t>
      </w:r>
      <w:r w:rsidRPr="001630CF">
        <w:rPr>
          <w:rFonts w:ascii="Times New Roman" w:hAnsi="Times New Roman"/>
          <w:color w:val="000000"/>
          <w:sz w:val="28"/>
          <w:lang w:val="ru-RU"/>
        </w:rPr>
        <w:t xml:space="preserve"> </w:t>
      </w:r>
      <w:r w:rsidRPr="001630CF">
        <w:rPr>
          <w:rFonts w:ascii="Times New Roman" w:hAnsi="Times New Roman"/>
          <w:b/>
          <w:color w:val="000000"/>
          <w:sz w:val="28"/>
          <w:lang w:val="ru-RU"/>
        </w:rPr>
        <w:t>базовые логические действия: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630C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развивать креативное мышление при решении жизненных проблем.</w:t>
      </w:r>
    </w:p>
    <w:p w:rsidR="005D6DF2" w:rsidRPr="001630CF" w:rsidRDefault="001A3EED">
      <w:pPr>
        <w:spacing w:after="0" w:line="264" w:lineRule="auto"/>
        <w:ind w:left="120"/>
        <w:jc w:val="both"/>
        <w:rPr>
          <w:lang w:val="ru-RU"/>
        </w:rPr>
      </w:pPr>
      <w:r w:rsidRPr="001630CF">
        <w:rPr>
          <w:rFonts w:ascii="Times New Roman" w:hAnsi="Times New Roman"/>
          <w:b/>
          <w:color w:val="000000"/>
          <w:sz w:val="28"/>
          <w:lang w:val="ru-RU"/>
        </w:rPr>
        <w:t xml:space="preserve"> 2)</w:t>
      </w:r>
      <w:r w:rsidRPr="001630CF">
        <w:rPr>
          <w:rFonts w:ascii="Times New Roman" w:hAnsi="Times New Roman"/>
          <w:color w:val="000000"/>
          <w:sz w:val="28"/>
          <w:lang w:val="ru-RU"/>
        </w:rPr>
        <w:t xml:space="preserve"> </w:t>
      </w:r>
      <w:r w:rsidRPr="001630CF">
        <w:rPr>
          <w:rFonts w:ascii="Times New Roman" w:hAnsi="Times New Roman"/>
          <w:b/>
          <w:color w:val="000000"/>
          <w:sz w:val="28"/>
          <w:lang w:val="ru-RU"/>
        </w:rPr>
        <w:t>базовые исследовательские действия: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давать оценку новым ситуациям, оценивать приобретённый опыт;</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уметь интегрировать знания из разных предметных областей;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3) работа с информацией: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630C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Овладение универсальными коммуникативными действиями: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1)</w:t>
      </w:r>
      <w:r w:rsidRPr="001630CF">
        <w:rPr>
          <w:rFonts w:ascii="Times New Roman" w:hAnsi="Times New Roman"/>
          <w:color w:val="000000"/>
          <w:sz w:val="28"/>
          <w:lang w:val="ru-RU"/>
        </w:rPr>
        <w:t xml:space="preserve"> </w:t>
      </w:r>
      <w:r w:rsidRPr="001630CF">
        <w:rPr>
          <w:rFonts w:ascii="Times New Roman" w:hAnsi="Times New Roman"/>
          <w:b/>
          <w:color w:val="000000"/>
          <w:sz w:val="28"/>
          <w:lang w:val="ru-RU"/>
        </w:rPr>
        <w:t>общение: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2)</w:t>
      </w:r>
      <w:r w:rsidRPr="001630CF">
        <w:rPr>
          <w:rFonts w:ascii="Times New Roman" w:hAnsi="Times New Roman"/>
          <w:color w:val="000000"/>
          <w:sz w:val="28"/>
          <w:lang w:val="ru-RU"/>
        </w:rPr>
        <w:t xml:space="preserve"> </w:t>
      </w:r>
      <w:r w:rsidRPr="001630CF">
        <w:rPr>
          <w:rFonts w:ascii="Times New Roman" w:hAnsi="Times New Roman"/>
          <w:b/>
          <w:color w:val="000000"/>
          <w:sz w:val="28"/>
          <w:lang w:val="ru-RU"/>
        </w:rPr>
        <w:t>совместная деятельность:</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Овладение универсальными регулятивными действиями: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1)</w:t>
      </w:r>
      <w:r w:rsidRPr="001630CF">
        <w:rPr>
          <w:rFonts w:ascii="Times New Roman" w:hAnsi="Times New Roman"/>
          <w:color w:val="000000"/>
          <w:sz w:val="28"/>
          <w:lang w:val="ru-RU"/>
        </w:rPr>
        <w:t xml:space="preserve"> </w:t>
      </w:r>
      <w:r w:rsidRPr="001630CF">
        <w:rPr>
          <w:rFonts w:ascii="Times New Roman" w:hAnsi="Times New Roman"/>
          <w:b/>
          <w:color w:val="000000"/>
          <w:sz w:val="28"/>
          <w:lang w:val="ru-RU"/>
        </w:rPr>
        <w:t>самоорганизация: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давать оценку новым ситуациям;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расширять рамки учебного предмета на основе личных предпочтений;</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делать осознанный выбор, аргументировать его, брать ответственность за решение;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оценивать приобретённый опыт;</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2)</w:t>
      </w:r>
      <w:r w:rsidRPr="001630CF">
        <w:rPr>
          <w:rFonts w:ascii="Times New Roman" w:hAnsi="Times New Roman"/>
          <w:color w:val="000000"/>
          <w:sz w:val="28"/>
          <w:lang w:val="ru-RU"/>
        </w:rPr>
        <w:t xml:space="preserve"> </w:t>
      </w:r>
      <w:r w:rsidRPr="001630CF">
        <w:rPr>
          <w:rFonts w:ascii="Times New Roman" w:hAnsi="Times New Roman"/>
          <w:b/>
          <w:color w:val="000000"/>
          <w:sz w:val="28"/>
          <w:lang w:val="ru-RU"/>
        </w:rPr>
        <w:t>самоконтроль:</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уметь оценивать риски и своевременно принимать решения по их снижению;</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D6DF2" w:rsidRPr="001630CF" w:rsidRDefault="001A3EED">
      <w:pPr>
        <w:spacing w:after="0" w:line="264" w:lineRule="auto"/>
        <w:ind w:firstLine="600"/>
        <w:jc w:val="both"/>
        <w:rPr>
          <w:lang w:val="ru-RU"/>
        </w:rPr>
      </w:pPr>
      <w:r w:rsidRPr="001630CF">
        <w:rPr>
          <w:rFonts w:ascii="Times New Roman" w:hAnsi="Times New Roman"/>
          <w:b/>
          <w:color w:val="000000"/>
          <w:sz w:val="28"/>
          <w:lang w:val="ru-RU"/>
        </w:rPr>
        <w:t>3)</w:t>
      </w:r>
      <w:r w:rsidRPr="001630CF">
        <w:rPr>
          <w:rFonts w:ascii="Times New Roman" w:hAnsi="Times New Roman"/>
          <w:color w:val="000000"/>
          <w:sz w:val="28"/>
          <w:lang w:val="ru-RU"/>
        </w:rPr>
        <w:t xml:space="preserve"> </w:t>
      </w:r>
      <w:r w:rsidRPr="001630CF">
        <w:rPr>
          <w:rFonts w:ascii="Times New Roman" w:hAnsi="Times New Roman"/>
          <w:b/>
          <w:color w:val="000000"/>
          <w:sz w:val="28"/>
          <w:lang w:val="ru-RU"/>
        </w:rPr>
        <w:t>принятие себя и других:</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принимать себя, понимая свои недостатки и достоинства;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принимать мотивы и аргументы других при анализе результатов деятельности;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признавать своё право и право других на ошибки;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развивать способность понимать мир с позиции другого человека.</w:t>
      </w:r>
    </w:p>
    <w:p w:rsidR="005D6DF2" w:rsidRPr="001630CF" w:rsidRDefault="005D6DF2">
      <w:pPr>
        <w:spacing w:after="0"/>
        <w:ind w:left="120"/>
        <w:rPr>
          <w:lang w:val="ru-RU"/>
        </w:rPr>
      </w:pPr>
    </w:p>
    <w:p w:rsidR="005D6DF2" w:rsidRPr="001630CF" w:rsidRDefault="001A3EED">
      <w:pPr>
        <w:spacing w:after="0"/>
        <w:ind w:left="120"/>
        <w:rPr>
          <w:lang w:val="ru-RU"/>
        </w:rPr>
      </w:pPr>
      <w:bookmarkStart w:id="7" w:name="_Toc138318760"/>
      <w:bookmarkStart w:id="8" w:name="_Toc134720971"/>
      <w:bookmarkEnd w:id="7"/>
      <w:bookmarkEnd w:id="8"/>
      <w:r w:rsidRPr="001630CF">
        <w:rPr>
          <w:rFonts w:ascii="Times New Roman" w:hAnsi="Times New Roman"/>
          <w:b/>
          <w:color w:val="000000"/>
          <w:sz w:val="28"/>
          <w:lang w:val="ru-RU"/>
        </w:rPr>
        <w:t>ПРЕДМЕТНЫЕ РЕЗУЛЬТАТЫ</w:t>
      </w:r>
    </w:p>
    <w:p w:rsidR="005D6DF2" w:rsidRPr="001630CF" w:rsidRDefault="005D6DF2">
      <w:pPr>
        <w:spacing w:after="0"/>
        <w:ind w:left="120"/>
        <w:rPr>
          <w:lang w:val="ru-RU"/>
        </w:rPr>
      </w:pP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Предметные результаты освоения учебного предмета «Биология» </w:t>
      </w:r>
      <w:r w:rsidRPr="001630CF">
        <w:rPr>
          <w:rFonts w:ascii="Times New Roman" w:hAnsi="Times New Roman"/>
          <w:b/>
          <w:i/>
          <w:color w:val="000000"/>
          <w:sz w:val="28"/>
          <w:lang w:val="ru-RU"/>
        </w:rPr>
        <w:t>в 10 классе</w:t>
      </w:r>
      <w:r w:rsidRPr="001630CF">
        <w:rPr>
          <w:rFonts w:ascii="Times New Roman" w:hAnsi="Times New Roman"/>
          <w:color w:val="000000"/>
          <w:sz w:val="28"/>
          <w:lang w:val="ru-RU"/>
        </w:rPr>
        <w:t xml:space="preserve"> должны отражать:</w:t>
      </w: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сформированность</w:t>
      </w:r>
      <w:proofErr w:type="spellEnd"/>
      <w:r w:rsidRPr="001630C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630CF">
        <w:rPr>
          <w:rFonts w:ascii="Times New Roman" w:hAnsi="Times New Roman"/>
          <w:color w:val="000000"/>
          <w:sz w:val="28"/>
          <w:lang w:val="ru-RU"/>
        </w:rPr>
        <w:t>саморегуляция</w:t>
      </w:r>
      <w:proofErr w:type="spellEnd"/>
      <w:r w:rsidRPr="001630C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630C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умение решать элементарные генетические задачи на моно- и </w:t>
      </w:r>
      <w:proofErr w:type="spellStart"/>
      <w:r w:rsidRPr="001630CF">
        <w:rPr>
          <w:rFonts w:ascii="Times New Roman" w:hAnsi="Times New Roman"/>
          <w:color w:val="000000"/>
          <w:sz w:val="28"/>
          <w:lang w:val="ru-RU"/>
        </w:rPr>
        <w:t>дигибридное</w:t>
      </w:r>
      <w:proofErr w:type="spellEnd"/>
      <w:r w:rsidRPr="001630C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Предметные результаты освоения учебного предмета «Биология» </w:t>
      </w:r>
      <w:r w:rsidRPr="001630CF">
        <w:rPr>
          <w:rFonts w:ascii="Times New Roman" w:hAnsi="Times New Roman"/>
          <w:b/>
          <w:i/>
          <w:color w:val="000000"/>
          <w:sz w:val="28"/>
          <w:lang w:val="ru-RU"/>
        </w:rPr>
        <w:t>в 11 классе</w:t>
      </w:r>
      <w:r w:rsidRPr="001630CF">
        <w:rPr>
          <w:rFonts w:ascii="Times New Roman" w:hAnsi="Times New Roman"/>
          <w:color w:val="000000"/>
          <w:sz w:val="28"/>
          <w:lang w:val="ru-RU"/>
        </w:rPr>
        <w:t xml:space="preserve"> должны отражать:</w:t>
      </w:r>
    </w:p>
    <w:p w:rsidR="005D6DF2" w:rsidRPr="001630CF" w:rsidRDefault="001A3EED">
      <w:pPr>
        <w:spacing w:after="0" w:line="264" w:lineRule="auto"/>
        <w:ind w:firstLine="600"/>
        <w:jc w:val="both"/>
        <w:rPr>
          <w:lang w:val="ru-RU"/>
        </w:rPr>
      </w:pPr>
      <w:proofErr w:type="spellStart"/>
      <w:r w:rsidRPr="001630CF">
        <w:rPr>
          <w:rFonts w:ascii="Times New Roman" w:hAnsi="Times New Roman"/>
          <w:color w:val="000000"/>
          <w:sz w:val="28"/>
          <w:lang w:val="ru-RU"/>
        </w:rPr>
        <w:t>сформированность</w:t>
      </w:r>
      <w:proofErr w:type="spellEnd"/>
      <w:r w:rsidRPr="001630C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630CF">
        <w:rPr>
          <w:rFonts w:ascii="Times New Roman" w:hAnsi="Times New Roman"/>
          <w:color w:val="000000"/>
          <w:sz w:val="28"/>
          <w:lang w:val="ru-RU"/>
        </w:rPr>
        <w:lastRenderedPageBreak/>
        <w:t xml:space="preserve">экосистема, продуценты, </w:t>
      </w:r>
      <w:proofErr w:type="spellStart"/>
      <w:r w:rsidRPr="001630CF">
        <w:rPr>
          <w:rFonts w:ascii="Times New Roman" w:hAnsi="Times New Roman"/>
          <w:color w:val="000000"/>
          <w:sz w:val="28"/>
          <w:lang w:val="ru-RU"/>
        </w:rPr>
        <w:t>консументы</w:t>
      </w:r>
      <w:proofErr w:type="spellEnd"/>
      <w:r w:rsidRPr="001630CF">
        <w:rPr>
          <w:rFonts w:ascii="Times New Roman" w:hAnsi="Times New Roman"/>
          <w:color w:val="000000"/>
          <w:sz w:val="28"/>
          <w:lang w:val="ru-RU"/>
        </w:rPr>
        <w:t xml:space="preserve">, </w:t>
      </w:r>
      <w:proofErr w:type="spellStart"/>
      <w:r w:rsidRPr="001630CF">
        <w:rPr>
          <w:rFonts w:ascii="Times New Roman" w:hAnsi="Times New Roman"/>
          <w:color w:val="000000"/>
          <w:sz w:val="28"/>
          <w:lang w:val="ru-RU"/>
        </w:rPr>
        <w:t>редуценты</w:t>
      </w:r>
      <w:proofErr w:type="spellEnd"/>
      <w:r w:rsidRPr="001630CF">
        <w:rPr>
          <w:rFonts w:ascii="Times New Roman" w:hAnsi="Times New Roman"/>
          <w:color w:val="000000"/>
          <w:sz w:val="28"/>
          <w:lang w:val="ru-RU"/>
        </w:rPr>
        <w:t>, цепи питания, экологическая пирамида, биогеоценоз, биосфера;</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630CF">
        <w:rPr>
          <w:rFonts w:ascii="Times New Roman" w:hAnsi="Times New Roman"/>
          <w:color w:val="000000"/>
          <w:sz w:val="28"/>
          <w:lang w:val="ru-RU"/>
        </w:rPr>
        <w:t>Северцова</w:t>
      </w:r>
      <w:proofErr w:type="spellEnd"/>
      <w:r w:rsidRPr="001630C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1630CF">
        <w:rPr>
          <w:rFonts w:ascii="Times New Roman" w:hAnsi="Times New Roman"/>
          <w:color w:val="000000"/>
          <w:sz w:val="28"/>
          <w:lang w:val="ru-RU"/>
        </w:rPr>
        <w:t>консументов</w:t>
      </w:r>
      <w:proofErr w:type="spellEnd"/>
      <w:r w:rsidRPr="001630CF">
        <w:rPr>
          <w:rFonts w:ascii="Times New Roman" w:hAnsi="Times New Roman"/>
          <w:color w:val="000000"/>
          <w:sz w:val="28"/>
          <w:lang w:val="ru-RU"/>
        </w:rPr>
        <w:t xml:space="preserve">, </w:t>
      </w:r>
      <w:proofErr w:type="spellStart"/>
      <w:r w:rsidRPr="001630CF">
        <w:rPr>
          <w:rFonts w:ascii="Times New Roman" w:hAnsi="Times New Roman"/>
          <w:color w:val="000000"/>
          <w:sz w:val="28"/>
          <w:lang w:val="ru-RU"/>
        </w:rPr>
        <w:t>редуцентов</w:t>
      </w:r>
      <w:proofErr w:type="spellEnd"/>
      <w:r w:rsidRPr="001630C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D6DF2" w:rsidRPr="001630CF" w:rsidRDefault="001A3EED">
      <w:pPr>
        <w:spacing w:after="0" w:line="264" w:lineRule="auto"/>
        <w:ind w:firstLine="600"/>
        <w:jc w:val="both"/>
        <w:rPr>
          <w:lang w:val="ru-RU"/>
        </w:rPr>
      </w:pPr>
      <w:r w:rsidRPr="001630C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D6DF2" w:rsidRPr="001630CF" w:rsidRDefault="005D6DF2">
      <w:pPr>
        <w:rPr>
          <w:lang w:val="ru-RU"/>
        </w:rPr>
        <w:sectPr w:rsidR="005D6DF2" w:rsidRPr="001630CF">
          <w:pgSz w:w="11906" w:h="16383"/>
          <w:pgMar w:top="1134" w:right="850" w:bottom="1134" w:left="1701" w:header="720" w:footer="720" w:gutter="0"/>
          <w:cols w:space="720"/>
        </w:sectPr>
      </w:pPr>
    </w:p>
    <w:p w:rsidR="005D6DF2" w:rsidRDefault="001A3EED">
      <w:pPr>
        <w:spacing w:after="0"/>
        <w:ind w:left="120"/>
      </w:pPr>
      <w:bookmarkStart w:id="9" w:name="block-10750816"/>
      <w:bookmarkEnd w:id="6"/>
      <w:r w:rsidRPr="001630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6DF2" w:rsidRDefault="001A3E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D6DF2">
        <w:trPr>
          <w:trHeight w:val="144"/>
          <w:tblCellSpacing w:w="20" w:type="nil"/>
        </w:trPr>
        <w:tc>
          <w:tcPr>
            <w:tcW w:w="456" w:type="dxa"/>
            <w:vMerge w:val="restart"/>
            <w:tcMar>
              <w:top w:w="50" w:type="dxa"/>
              <w:left w:w="100" w:type="dxa"/>
            </w:tcMar>
            <w:vAlign w:val="center"/>
          </w:tcPr>
          <w:p w:rsidR="005D6DF2" w:rsidRDefault="001A3EED">
            <w:pPr>
              <w:spacing w:after="0"/>
              <w:ind w:left="135"/>
            </w:pPr>
            <w:r>
              <w:rPr>
                <w:rFonts w:ascii="Times New Roman" w:hAnsi="Times New Roman"/>
                <w:b/>
                <w:color w:val="000000"/>
                <w:sz w:val="24"/>
              </w:rPr>
              <w:t xml:space="preserve">№ п/п </w:t>
            </w:r>
          </w:p>
          <w:p w:rsidR="005D6DF2" w:rsidRDefault="005D6DF2">
            <w:pPr>
              <w:spacing w:after="0"/>
              <w:ind w:left="135"/>
            </w:pPr>
          </w:p>
        </w:tc>
        <w:tc>
          <w:tcPr>
            <w:tcW w:w="3168" w:type="dxa"/>
            <w:vMerge w:val="restart"/>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6DF2" w:rsidRDefault="005D6DF2">
            <w:pPr>
              <w:spacing w:after="0"/>
              <w:ind w:left="135"/>
            </w:pPr>
          </w:p>
        </w:tc>
        <w:tc>
          <w:tcPr>
            <w:tcW w:w="0" w:type="auto"/>
            <w:gridSpan w:val="3"/>
            <w:tcMar>
              <w:top w:w="50" w:type="dxa"/>
              <w:left w:w="100" w:type="dxa"/>
            </w:tcMar>
            <w:vAlign w:val="center"/>
          </w:tcPr>
          <w:p w:rsidR="005D6DF2" w:rsidRDefault="001A3E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6DF2" w:rsidRDefault="005D6DF2">
            <w:pPr>
              <w:spacing w:after="0"/>
              <w:ind w:left="135"/>
            </w:pPr>
          </w:p>
        </w:tc>
      </w:tr>
      <w:tr w:rsidR="005D6DF2">
        <w:trPr>
          <w:trHeight w:val="144"/>
          <w:tblCellSpacing w:w="20" w:type="nil"/>
        </w:trPr>
        <w:tc>
          <w:tcPr>
            <w:tcW w:w="0" w:type="auto"/>
            <w:vMerge/>
            <w:tcBorders>
              <w:top w:val="nil"/>
            </w:tcBorders>
            <w:tcMar>
              <w:top w:w="50" w:type="dxa"/>
              <w:left w:w="100" w:type="dxa"/>
            </w:tcMar>
          </w:tcPr>
          <w:p w:rsidR="005D6DF2" w:rsidRDefault="005D6DF2"/>
        </w:tc>
        <w:tc>
          <w:tcPr>
            <w:tcW w:w="0" w:type="auto"/>
            <w:vMerge/>
            <w:tcBorders>
              <w:top w:val="nil"/>
            </w:tcBorders>
            <w:tcMar>
              <w:top w:w="50" w:type="dxa"/>
              <w:left w:w="100" w:type="dxa"/>
            </w:tcMar>
          </w:tcPr>
          <w:p w:rsidR="005D6DF2" w:rsidRDefault="005D6DF2"/>
        </w:tc>
        <w:tc>
          <w:tcPr>
            <w:tcW w:w="966" w:type="dxa"/>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6DF2" w:rsidRDefault="005D6DF2">
            <w:pPr>
              <w:spacing w:after="0"/>
              <w:ind w:left="135"/>
            </w:pPr>
          </w:p>
        </w:tc>
        <w:tc>
          <w:tcPr>
            <w:tcW w:w="1687" w:type="dxa"/>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6DF2" w:rsidRDefault="005D6DF2">
            <w:pPr>
              <w:spacing w:after="0"/>
              <w:ind w:left="135"/>
            </w:pPr>
          </w:p>
        </w:tc>
        <w:tc>
          <w:tcPr>
            <w:tcW w:w="1774" w:type="dxa"/>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6DF2" w:rsidRDefault="005D6DF2">
            <w:pPr>
              <w:spacing w:after="0"/>
              <w:ind w:left="135"/>
            </w:pPr>
          </w:p>
        </w:tc>
        <w:tc>
          <w:tcPr>
            <w:tcW w:w="0" w:type="auto"/>
            <w:vMerge/>
            <w:tcBorders>
              <w:top w:val="nil"/>
            </w:tcBorders>
            <w:tcMar>
              <w:top w:w="50" w:type="dxa"/>
              <w:left w:w="100" w:type="dxa"/>
            </w:tcMar>
          </w:tcPr>
          <w:p w:rsidR="005D6DF2" w:rsidRDefault="005D6DF2"/>
        </w:tc>
      </w:tr>
      <w:tr w:rsidR="005D6DF2" w:rsidRPr="003F42C0">
        <w:trPr>
          <w:trHeight w:val="144"/>
          <w:tblCellSpacing w:w="20" w:type="nil"/>
        </w:trPr>
        <w:tc>
          <w:tcPr>
            <w:tcW w:w="456" w:type="dxa"/>
            <w:tcMar>
              <w:top w:w="50" w:type="dxa"/>
              <w:left w:w="100" w:type="dxa"/>
            </w:tcMar>
            <w:vAlign w:val="center"/>
          </w:tcPr>
          <w:p w:rsidR="005D6DF2" w:rsidRDefault="001A3EED">
            <w:pPr>
              <w:spacing w:after="0"/>
            </w:pPr>
            <w:r>
              <w:rPr>
                <w:rFonts w:ascii="Times New Roman" w:hAnsi="Times New Roman"/>
                <w:color w:val="000000"/>
                <w:sz w:val="24"/>
              </w:rPr>
              <w:t>1</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w:t>
              </w:r>
              <w:r w:rsidRPr="001630CF">
                <w:rPr>
                  <w:rFonts w:ascii="Times New Roman" w:hAnsi="Times New Roman"/>
                  <w:color w:val="0000FF"/>
                  <w:u w:val="single"/>
                  <w:lang w:val="ru-RU"/>
                </w:rPr>
                <w:t>292</w:t>
              </w:r>
            </w:hyperlink>
          </w:p>
        </w:tc>
      </w:tr>
      <w:tr w:rsidR="005D6DF2" w:rsidRPr="003F42C0">
        <w:trPr>
          <w:trHeight w:val="144"/>
          <w:tblCellSpacing w:w="20" w:type="nil"/>
        </w:trPr>
        <w:tc>
          <w:tcPr>
            <w:tcW w:w="456" w:type="dxa"/>
            <w:tcMar>
              <w:top w:w="50" w:type="dxa"/>
              <w:left w:w="100" w:type="dxa"/>
            </w:tcMar>
            <w:vAlign w:val="center"/>
          </w:tcPr>
          <w:p w:rsidR="005D6DF2" w:rsidRDefault="001A3EED">
            <w:pPr>
              <w:spacing w:after="0"/>
            </w:pPr>
            <w:r>
              <w:rPr>
                <w:rFonts w:ascii="Times New Roman" w:hAnsi="Times New Roman"/>
                <w:color w:val="000000"/>
                <w:sz w:val="24"/>
              </w:rPr>
              <w:t>2</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w:t>
              </w:r>
              <w:r w:rsidRPr="001630CF">
                <w:rPr>
                  <w:rFonts w:ascii="Times New Roman" w:hAnsi="Times New Roman"/>
                  <w:color w:val="0000FF"/>
                  <w:u w:val="single"/>
                  <w:lang w:val="ru-RU"/>
                </w:rPr>
                <w:t>292</w:t>
              </w:r>
            </w:hyperlink>
          </w:p>
        </w:tc>
      </w:tr>
      <w:tr w:rsidR="005D6DF2" w:rsidRPr="003F42C0">
        <w:trPr>
          <w:trHeight w:val="144"/>
          <w:tblCellSpacing w:w="20" w:type="nil"/>
        </w:trPr>
        <w:tc>
          <w:tcPr>
            <w:tcW w:w="456" w:type="dxa"/>
            <w:tcMar>
              <w:top w:w="50" w:type="dxa"/>
              <w:left w:w="100" w:type="dxa"/>
            </w:tcMar>
            <w:vAlign w:val="center"/>
          </w:tcPr>
          <w:p w:rsidR="005D6DF2" w:rsidRDefault="001A3EED">
            <w:pPr>
              <w:spacing w:after="0"/>
            </w:pPr>
            <w:r>
              <w:rPr>
                <w:rFonts w:ascii="Times New Roman" w:hAnsi="Times New Roman"/>
                <w:color w:val="000000"/>
                <w:sz w:val="24"/>
              </w:rPr>
              <w:t>3</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w:t>
              </w:r>
              <w:r w:rsidRPr="001630CF">
                <w:rPr>
                  <w:rFonts w:ascii="Times New Roman" w:hAnsi="Times New Roman"/>
                  <w:color w:val="0000FF"/>
                  <w:u w:val="single"/>
                  <w:lang w:val="ru-RU"/>
                </w:rPr>
                <w:t>292</w:t>
              </w:r>
            </w:hyperlink>
          </w:p>
        </w:tc>
      </w:tr>
      <w:tr w:rsidR="005D6DF2" w:rsidRPr="003F42C0">
        <w:trPr>
          <w:trHeight w:val="144"/>
          <w:tblCellSpacing w:w="20" w:type="nil"/>
        </w:trPr>
        <w:tc>
          <w:tcPr>
            <w:tcW w:w="456" w:type="dxa"/>
            <w:tcMar>
              <w:top w:w="50" w:type="dxa"/>
              <w:left w:w="100" w:type="dxa"/>
            </w:tcMar>
            <w:vAlign w:val="center"/>
          </w:tcPr>
          <w:p w:rsidR="005D6DF2" w:rsidRDefault="001A3EED">
            <w:pPr>
              <w:spacing w:after="0"/>
            </w:pPr>
            <w:r>
              <w:rPr>
                <w:rFonts w:ascii="Times New Roman" w:hAnsi="Times New Roman"/>
                <w:color w:val="000000"/>
                <w:sz w:val="24"/>
              </w:rPr>
              <w:t>4</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w:t>
              </w:r>
              <w:r w:rsidRPr="001630CF">
                <w:rPr>
                  <w:rFonts w:ascii="Times New Roman" w:hAnsi="Times New Roman"/>
                  <w:color w:val="0000FF"/>
                  <w:u w:val="single"/>
                  <w:lang w:val="ru-RU"/>
                </w:rPr>
                <w:t>292</w:t>
              </w:r>
            </w:hyperlink>
          </w:p>
        </w:tc>
      </w:tr>
      <w:tr w:rsidR="005D6DF2" w:rsidRPr="003F42C0">
        <w:trPr>
          <w:trHeight w:val="144"/>
          <w:tblCellSpacing w:w="20" w:type="nil"/>
        </w:trPr>
        <w:tc>
          <w:tcPr>
            <w:tcW w:w="456" w:type="dxa"/>
            <w:tcMar>
              <w:top w:w="50" w:type="dxa"/>
              <w:left w:w="100" w:type="dxa"/>
            </w:tcMar>
            <w:vAlign w:val="center"/>
          </w:tcPr>
          <w:p w:rsidR="005D6DF2" w:rsidRDefault="001A3EED">
            <w:pPr>
              <w:spacing w:after="0"/>
            </w:pPr>
            <w:r>
              <w:rPr>
                <w:rFonts w:ascii="Times New Roman" w:hAnsi="Times New Roman"/>
                <w:color w:val="000000"/>
                <w:sz w:val="24"/>
              </w:rPr>
              <w:t>5</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w:t>
              </w:r>
              <w:r w:rsidRPr="001630CF">
                <w:rPr>
                  <w:rFonts w:ascii="Times New Roman" w:hAnsi="Times New Roman"/>
                  <w:color w:val="0000FF"/>
                  <w:u w:val="single"/>
                  <w:lang w:val="ru-RU"/>
                </w:rPr>
                <w:t>292</w:t>
              </w:r>
            </w:hyperlink>
          </w:p>
        </w:tc>
      </w:tr>
      <w:tr w:rsidR="005D6DF2" w:rsidRPr="003F42C0">
        <w:trPr>
          <w:trHeight w:val="144"/>
          <w:tblCellSpacing w:w="20" w:type="nil"/>
        </w:trPr>
        <w:tc>
          <w:tcPr>
            <w:tcW w:w="456" w:type="dxa"/>
            <w:tcMar>
              <w:top w:w="50" w:type="dxa"/>
              <w:left w:w="100" w:type="dxa"/>
            </w:tcMar>
            <w:vAlign w:val="center"/>
          </w:tcPr>
          <w:p w:rsidR="005D6DF2" w:rsidRDefault="001A3EED">
            <w:pPr>
              <w:spacing w:after="0"/>
            </w:pPr>
            <w:r>
              <w:rPr>
                <w:rFonts w:ascii="Times New Roman" w:hAnsi="Times New Roman"/>
                <w:color w:val="000000"/>
                <w:sz w:val="24"/>
              </w:rPr>
              <w:t>6</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w:t>
              </w:r>
              <w:r w:rsidRPr="001630CF">
                <w:rPr>
                  <w:rFonts w:ascii="Times New Roman" w:hAnsi="Times New Roman"/>
                  <w:color w:val="0000FF"/>
                  <w:u w:val="single"/>
                  <w:lang w:val="ru-RU"/>
                </w:rPr>
                <w:t>292</w:t>
              </w:r>
            </w:hyperlink>
          </w:p>
        </w:tc>
      </w:tr>
      <w:tr w:rsidR="005D6DF2" w:rsidRPr="003F42C0">
        <w:trPr>
          <w:trHeight w:val="144"/>
          <w:tblCellSpacing w:w="20" w:type="nil"/>
        </w:trPr>
        <w:tc>
          <w:tcPr>
            <w:tcW w:w="456" w:type="dxa"/>
            <w:tcMar>
              <w:top w:w="50" w:type="dxa"/>
              <w:left w:w="100" w:type="dxa"/>
            </w:tcMar>
            <w:vAlign w:val="center"/>
          </w:tcPr>
          <w:p w:rsidR="005D6DF2" w:rsidRDefault="001A3EED">
            <w:pPr>
              <w:spacing w:after="0"/>
            </w:pPr>
            <w:r>
              <w:rPr>
                <w:rFonts w:ascii="Times New Roman" w:hAnsi="Times New Roman"/>
                <w:color w:val="000000"/>
                <w:sz w:val="24"/>
              </w:rPr>
              <w:t>7</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w:t>
              </w:r>
              <w:r w:rsidRPr="001630CF">
                <w:rPr>
                  <w:rFonts w:ascii="Times New Roman" w:hAnsi="Times New Roman"/>
                  <w:color w:val="0000FF"/>
                  <w:u w:val="single"/>
                  <w:lang w:val="ru-RU"/>
                </w:rPr>
                <w:t>292</w:t>
              </w:r>
            </w:hyperlink>
          </w:p>
        </w:tc>
      </w:tr>
      <w:tr w:rsidR="005D6DF2" w:rsidRPr="003F42C0">
        <w:trPr>
          <w:trHeight w:val="144"/>
          <w:tblCellSpacing w:w="20" w:type="nil"/>
        </w:trPr>
        <w:tc>
          <w:tcPr>
            <w:tcW w:w="456" w:type="dxa"/>
            <w:tcMar>
              <w:top w:w="50" w:type="dxa"/>
              <w:left w:w="100" w:type="dxa"/>
            </w:tcMar>
            <w:vAlign w:val="center"/>
          </w:tcPr>
          <w:p w:rsidR="005D6DF2" w:rsidRDefault="001A3EED">
            <w:pPr>
              <w:spacing w:after="0"/>
            </w:pPr>
            <w:r>
              <w:rPr>
                <w:rFonts w:ascii="Times New Roman" w:hAnsi="Times New Roman"/>
                <w:color w:val="000000"/>
                <w:sz w:val="24"/>
              </w:rPr>
              <w:t>8</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w:t>
              </w:r>
              <w:r w:rsidRPr="001630CF">
                <w:rPr>
                  <w:rFonts w:ascii="Times New Roman" w:hAnsi="Times New Roman"/>
                  <w:color w:val="0000FF"/>
                  <w:u w:val="single"/>
                  <w:lang w:val="ru-RU"/>
                </w:rPr>
                <w:t>292</w:t>
              </w:r>
            </w:hyperlink>
          </w:p>
        </w:tc>
      </w:tr>
      <w:tr w:rsidR="005D6DF2">
        <w:trPr>
          <w:trHeight w:val="144"/>
          <w:tblCellSpacing w:w="20" w:type="nil"/>
        </w:trPr>
        <w:tc>
          <w:tcPr>
            <w:tcW w:w="0" w:type="auto"/>
            <w:gridSpan w:val="2"/>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D6DF2" w:rsidRDefault="005D6DF2"/>
        </w:tc>
      </w:tr>
    </w:tbl>
    <w:p w:rsidR="005D6DF2" w:rsidRDefault="005D6DF2">
      <w:pPr>
        <w:sectPr w:rsidR="005D6DF2">
          <w:pgSz w:w="16383" w:h="11906" w:orient="landscape"/>
          <w:pgMar w:top="1134" w:right="850" w:bottom="1134" w:left="1701" w:header="720" w:footer="720" w:gutter="0"/>
          <w:cols w:space="720"/>
        </w:sectPr>
      </w:pPr>
    </w:p>
    <w:p w:rsidR="005D6DF2" w:rsidRDefault="001A3E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D6DF2">
        <w:trPr>
          <w:trHeight w:val="144"/>
          <w:tblCellSpacing w:w="20" w:type="nil"/>
        </w:trPr>
        <w:tc>
          <w:tcPr>
            <w:tcW w:w="495" w:type="dxa"/>
            <w:vMerge w:val="restart"/>
            <w:tcMar>
              <w:top w:w="50" w:type="dxa"/>
              <w:left w:w="100" w:type="dxa"/>
            </w:tcMar>
            <w:vAlign w:val="center"/>
          </w:tcPr>
          <w:p w:rsidR="005D6DF2" w:rsidRDefault="001A3EED">
            <w:pPr>
              <w:spacing w:after="0"/>
              <w:ind w:left="135"/>
            </w:pPr>
            <w:r>
              <w:rPr>
                <w:rFonts w:ascii="Times New Roman" w:hAnsi="Times New Roman"/>
                <w:b/>
                <w:color w:val="000000"/>
                <w:sz w:val="24"/>
              </w:rPr>
              <w:t xml:space="preserve">№ п/п </w:t>
            </w:r>
          </w:p>
          <w:p w:rsidR="005D6DF2" w:rsidRDefault="005D6DF2">
            <w:pPr>
              <w:spacing w:after="0"/>
              <w:ind w:left="135"/>
            </w:pPr>
          </w:p>
        </w:tc>
        <w:tc>
          <w:tcPr>
            <w:tcW w:w="2464" w:type="dxa"/>
            <w:vMerge w:val="restart"/>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6DF2" w:rsidRDefault="005D6DF2">
            <w:pPr>
              <w:spacing w:after="0"/>
              <w:ind w:left="135"/>
            </w:pPr>
          </w:p>
        </w:tc>
        <w:tc>
          <w:tcPr>
            <w:tcW w:w="0" w:type="auto"/>
            <w:gridSpan w:val="3"/>
            <w:tcMar>
              <w:top w:w="50" w:type="dxa"/>
              <w:left w:w="100" w:type="dxa"/>
            </w:tcMar>
            <w:vAlign w:val="center"/>
          </w:tcPr>
          <w:p w:rsidR="005D6DF2" w:rsidRDefault="001A3E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6DF2" w:rsidRDefault="005D6DF2">
            <w:pPr>
              <w:spacing w:after="0"/>
              <w:ind w:left="135"/>
            </w:pPr>
          </w:p>
        </w:tc>
      </w:tr>
      <w:tr w:rsidR="005D6DF2">
        <w:trPr>
          <w:trHeight w:val="144"/>
          <w:tblCellSpacing w:w="20" w:type="nil"/>
        </w:trPr>
        <w:tc>
          <w:tcPr>
            <w:tcW w:w="0" w:type="auto"/>
            <w:vMerge/>
            <w:tcBorders>
              <w:top w:val="nil"/>
            </w:tcBorders>
            <w:tcMar>
              <w:top w:w="50" w:type="dxa"/>
              <w:left w:w="100" w:type="dxa"/>
            </w:tcMar>
          </w:tcPr>
          <w:p w:rsidR="005D6DF2" w:rsidRDefault="005D6DF2"/>
        </w:tc>
        <w:tc>
          <w:tcPr>
            <w:tcW w:w="0" w:type="auto"/>
            <w:vMerge/>
            <w:tcBorders>
              <w:top w:val="nil"/>
            </w:tcBorders>
            <w:tcMar>
              <w:top w:w="50" w:type="dxa"/>
              <w:left w:w="100" w:type="dxa"/>
            </w:tcMar>
          </w:tcPr>
          <w:p w:rsidR="005D6DF2" w:rsidRDefault="005D6DF2"/>
        </w:tc>
        <w:tc>
          <w:tcPr>
            <w:tcW w:w="1033" w:type="dxa"/>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6DF2" w:rsidRDefault="005D6DF2">
            <w:pPr>
              <w:spacing w:after="0"/>
              <w:ind w:left="135"/>
            </w:pPr>
          </w:p>
        </w:tc>
        <w:tc>
          <w:tcPr>
            <w:tcW w:w="1765" w:type="dxa"/>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6DF2" w:rsidRDefault="005D6DF2">
            <w:pPr>
              <w:spacing w:after="0"/>
              <w:ind w:left="135"/>
            </w:pPr>
          </w:p>
        </w:tc>
        <w:tc>
          <w:tcPr>
            <w:tcW w:w="1848" w:type="dxa"/>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6DF2" w:rsidRDefault="005D6DF2">
            <w:pPr>
              <w:spacing w:after="0"/>
              <w:ind w:left="135"/>
            </w:pPr>
          </w:p>
        </w:tc>
        <w:tc>
          <w:tcPr>
            <w:tcW w:w="0" w:type="auto"/>
            <w:vMerge/>
            <w:tcBorders>
              <w:top w:val="nil"/>
            </w:tcBorders>
            <w:tcMar>
              <w:top w:w="50" w:type="dxa"/>
              <w:left w:w="100" w:type="dxa"/>
            </w:tcMar>
          </w:tcPr>
          <w:p w:rsidR="005D6DF2" w:rsidRDefault="005D6DF2"/>
        </w:tc>
      </w:tr>
      <w:tr w:rsidR="005D6DF2" w:rsidRPr="003F42C0">
        <w:trPr>
          <w:trHeight w:val="144"/>
          <w:tblCellSpacing w:w="20" w:type="nil"/>
        </w:trPr>
        <w:tc>
          <w:tcPr>
            <w:tcW w:w="495" w:type="dxa"/>
            <w:tcMar>
              <w:top w:w="50" w:type="dxa"/>
              <w:left w:w="100" w:type="dxa"/>
            </w:tcMar>
            <w:vAlign w:val="center"/>
          </w:tcPr>
          <w:p w:rsidR="005D6DF2" w:rsidRDefault="001A3EED">
            <w:pPr>
              <w:spacing w:after="0"/>
            </w:pPr>
            <w:r>
              <w:rPr>
                <w:rFonts w:ascii="Times New Roman" w:hAnsi="Times New Roman"/>
                <w:color w:val="000000"/>
                <w:sz w:val="24"/>
              </w:rPr>
              <w:t>1</w:t>
            </w:r>
          </w:p>
        </w:tc>
        <w:tc>
          <w:tcPr>
            <w:tcW w:w="2464"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848"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cc</w:t>
              </w:r>
              <w:r w:rsidRPr="001630CF">
                <w:rPr>
                  <w:rFonts w:ascii="Times New Roman" w:hAnsi="Times New Roman"/>
                  <w:color w:val="0000FF"/>
                  <w:u w:val="single"/>
                  <w:lang w:val="ru-RU"/>
                </w:rPr>
                <w:t>74</w:t>
              </w:r>
            </w:hyperlink>
          </w:p>
        </w:tc>
      </w:tr>
      <w:tr w:rsidR="005D6DF2" w:rsidRPr="003F42C0">
        <w:trPr>
          <w:trHeight w:val="144"/>
          <w:tblCellSpacing w:w="20" w:type="nil"/>
        </w:trPr>
        <w:tc>
          <w:tcPr>
            <w:tcW w:w="495" w:type="dxa"/>
            <w:tcMar>
              <w:top w:w="50" w:type="dxa"/>
              <w:left w:w="100" w:type="dxa"/>
            </w:tcMar>
            <w:vAlign w:val="center"/>
          </w:tcPr>
          <w:p w:rsidR="005D6DF2" w:rsidRDefault="001A3EED">
            <w:pPr>
              <w:spacing w:after="0"/>
            </w:pPr>
            <w:r>
              <w:rPr>
                <w:rFonts w:ascii="Times New Roman" w:hAnsi="Times New Roman"/>
                <w:color w:val="000000"/>
                <w:sz w:val="24"/>
              </w:rPr>
              <w:t>2</w:t>
            </w:r>
          </w:p>
        </w:tc>
        <w:tc>
          <w:tcPr>
            <w:tcW w:w="2464"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cc</w:t>
              </w:r>
              <w:r w:rsidRPr="001630CF">
                <w:rPr>
                  <w:rFonts w:ascii="Times New Roman" w:hAnsi="Times New Roman"/>
                  <w:color w:val="0000FF"/>
                  <w:u w:val="single"/>
                  <w:lang w:val="ru-RU"/>
                </w:rPr>
                <w:t>74</w:t>
              </w:r>
            </w:hyperlink>
          </w:p>
        </w:tc>
      </w:tr>
      <w:tr w:rsidR="005D6DF2" w:rsidRPr="003F42C0">
        <w:trPr>
          <w:trHeight w:val="144"/>
          <w:tblCellSpacing w:w="20" w:type="nil"/>
        </w:trPr>
        <w:tc>
          <w:tcPr>
            <w:tcW w:w="495" w:type="dxa"/>
            <w:tcMar>
              <w:top w:w="50" w:type="dxa"/>
              <w:left w:w="100" w:type="dxa"/>
            </w:tcMar>
            <w:vAlign w:val="center"/>
          </w:tcPr>
          <w:p w:rsidR="005D6DF2" w:rsidRDefault="001A3EED">
            <w:pPr>
              <w:spacing w:after="0"/>
            </w:pPr>
            <w:r>
              <w:rPr>
                <w:rFonts w:ascii="Times New Roman" w:hAnsi="Times New Roman"/>
                <w:color w:val="000000"/>
                <w:sz w:val="24"/>
              </w:rPr>
              <w:t>3</w:t>
            </w:r>
          </w:p>
        </w:tc>
        <w:tc>
          <w:tcPr>
            <w:tcW w:w="2464"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cc</w:t>
              </w:r>
              <w:r w:rsidRPr="001630CF">
                <w:rPr>
                  <w:rFonts w:ascii="Times New Roman" w:hAnsi="Times New Roman"/>
                  <w:color w:val="0000FF"/>
                  <w:u w:val="single"/>
                  <w:lang w:val="ru-RU"/>
                </w:rPr>
                <w:t>74</w:t>
              </w:r>
            </w:hyperlink>
          </w:p>
        </w:tc>
      </w:tr>
      <w:tr w:rsidR="005D6DF2" w:rsidRPr="003F42C0">
        <w:trPr>
          <w:trHeight w:val="144"/>
          <w:tblCellSpacing w:w="20" w:type="nil"/>
        </w:trPr>
        <w:tc>
          <w:tcPr>
            <w:tcW w:w="495" w:type="dxa"/>
            <w:tcMar>
              <w:top w:w="50" w:type="dxa"/>
              <w:left w:w="100" w:type="dxa"/>
            </w:tcMar>
            <w:vAlign w:val="center"/>
          </w:tcPr>
          <w:p w:rsidR="005D6DF2" w:rsidRDefault="001A3EED">
            <w:pPr>
              <w:spacing w:after="0"/>
            </w:pPr>
            <w:r>
              <w:rPr>
                <w:rFonts w:ascii="Times New Roman" w:hAnsi="Times New Roman"/>
                <w:color w:val="000000"/>
                <w:sz w:val="24"/>
              </w:rPr>
              <w:t>4</w:t>
            </w:r>
          </w:p>
        </w:tc>
        <w:tc>
          <w:tcPr>
            <w:tcW w:w="2464"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848"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cc</w:t>
              </w:r>
              <w:r w:rsidRPr="001630CF">
                <w:rPr>
                  <w:rFonts w:ascii="Times New Roman" w:hAnsi="Times New Roman"/>
                  <w:color w:val="0000FF"/>
                  <w:u w:val="single"/>
                  <w:lang w:val="ru-RU"/>
                </w:rPr>
                <w:t>74</w:t>
              </w:r>
            </w:hyperlink>
          </w:p>
        </w:tc>
      </w:tr>
      <w:tr w:rsidR="005D6DF2" w:rsidRPr="003F42C0">
        <w:trPr>
          <w:trHeight w:val="144"/>
          <w:tblCellSpacing w:w="20" w:type="nil"/>
        </w:trPr>
        <w:tc>
          <w:tcPr>
            <w:tcW w:w="495" w:type="dxa"/>
            <w:tcMar>
              <w:top w:w="50" w:type="dxa"/>
              <w:left w:w="100" w:type="dxa"/>
            </w:tcMar>
            <w:vAlign w:val="center"/>
          </w:tcPr>
          <w:p w:rsidR="005D6DF2" w:rsidRDefault="001A3EED">
            <w:pPr>
              <w:spacing w:after="0"/>
            </w:pPr>
            <w:r>
              <w:rPr>
                <w:rFonts w:ascii="Times New Roman" w:hAnsi="Times New Roman"/>
                <w:color w:val="000000"/>
                <w:sz w:val="24"/>
              </w:rPr>
              <w:t>5</w:t>
            </w:r>
          </w:p>
        </w:tc>
        <w:tc>
          <w:tcPr>
            <w:tcW w:w="2464"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41</w:t>
              </w:r>
              <w:r>
                <w:rPr>
                  <w:rFonts w:ascii="Times New Roman" w:hAnsi="Times New Roman"/>
                  <w:color w:val="0000FF"/>
                  <w:u w:val="single"/>
                </w:rPr>
                <w:t>cc</w:t>
              </w:r>
              <w:r w:rsidRPr="001630CF">
                <w:rPr>
                  <w:rFonts w:ascii="Times New Roman" w:hAnsi="Times New Roman"/>
                  <w:color w:val="0000FF"/>
                  <w:u w:val="single"/>
                  <w:lang w:val="ru-RU"/>
                </w:rPr>
                <w:t>74</w:t>
              </w:r>
            </w:hyperlink>
          </w:p>
        </w:tc>
      </w:tr>
      <w:tr w:rsidR="005D6DF2">
        <w:trPr>
          <w:trHeight w:val="144"/>
          <w:tblCellSpacing w:w="20" w:type="nil"/>
        </w:trPr>
        <w:tc>
          <w:tcPr>
            <w:tcW w:w="0" w:type="auto"/>
            <w:gridSpan w:val="2"/>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D6DF2" w:rsidRDefault="005D6DF2"/>
        </w:tc>
      </w:tr>
    </w:tbl>
    <w:p w:rsidR="005D6DF2" w:rsidRDefault="005D6DF2">
      <w:pPr>
        <w:sectPr w:rsidR="005D6DF2">
          <w:pgSz w:w="16383" w:h="11906" w:orient="landscape"/>
          <w:pgMar w:top="1134" w:right="850" w:bottom="1134" w:left="1701" w:header="720" w:footer="720" w:gutter="0"/>
          <w:cols w:space="720"/>
        </w:sectPr>
      </w:pPr>
    </w:p>
    <w:p w:rsidR="005D6DF2" w:rsidRDefault="005D6DF2">
      <w:pPr>
        <w:sectPr w:rsidR="005D6DF2">
          <w:pgSz w:w="16383" w:h="11906" w:orient="landscape"/>
          <w:pgMar w:top="1134" w:right="850" w:bottom="1134" w:left="1701" w:header="720" w:footer="720" w:gutter="0"/>
          <w:cols w:space="720"/>
        </w:sectPr>
      </w:pPr>
    </w:p>
    <w:p w:rsidR="005D6DF2" w:rsidRDefault="001A3EED">
      <w:pPr>
        <w:spacing w:after="0"/>
        <w:ind w:left="120"/>
      </w:pPr>
      <w:bookmarkStart w:id="10" w:name="block-10750819"/>
      <w:bookmarkEnd w:id="9"/>
      <w:r>
        <w:rPr>
          <w:rFonts w:ascii="Times New Roman" w:hAnsi="Times New Roman"/>
          <w:b/>
          <w:color w:val="000000"/>
          <w:sz w:val="28"/>
        </w:rPr>
        <w:lastRenderedPageBreak/>
        <w:t xml:space="preserve"> ПОУРОЧНОЕ ПЛАНИРОВАНИЕ </w:t>
      </w:r>
    </w:p>
    <w:p w:rsidR="005D6DF2" w:rsidRDefault="001A3E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5D6DF2">
        <w:trPr>
          <w:trHeight w:val="144"/>
          <w:tblCellSpacing w:w="20" w:type="nil"/>
        </w:trPr>
        <w:tc>
          <w:tcPr>
            <w:tcW w:w="368" w:type="dxa"/>
            <w:vMerge w:val="restart"/>
            <w:tcMar>
              <w:top w:w="50" w:type="dxa"/>
              <w:left w:w="100" w:type="dxa"/>
            </w:tcMar>
            <w:vAlign w:val="center"/>
          </w:tcPr>
          <w:p w:rsidR="005D6DF2" w:rsidRDefault="001A3EED">
            <w:pPr>
              <w:spacing w:after="0"/>
              <w:ind w:left="135"/>
            </w:pPr>
            <w:r>
              <w:rPr>
                <w:rFonts w:ascii="Times New Roman" w:hAnsi="Times New Roman"/>
                <w:b/>
                <w:color w:val="000000"/>
                <w:sz w:val="24"/>
              </w:rPr>
              <w:t xml:space="preserve">№ п/п </w:t>
            </w:r>
          </w:p>
          <w:p w:rsidR="005D6DF2" w:rsidRDefault="005D6DF2">
            <w:pPr>
              <w:spacing w:after="0"/>
              <w:ind w:left="135"/>
            </w:pPr>
          </w:p>
        </w:tc>
        <w:tc>
          <w:tcPr>
            <w:tcW w:w="3168" w:type="dxa"/>
            <w:vMerge w:val="restart"/>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6DF2" w:rsidRDefault="005D6DF2">
            <w:pPr>
              <w:spacing w:after="0"/>
              <w:ind w:left="135"/>
            </w:pPr>
          </w:p>
        </w:tc>
        <w:tc>
          <w:tcPr>
            <w:tcW w:w="0" w:type="auto"/>
            <w:gridSpan w:val="3"/>
            <w:tcMar>
              <w:top w:w="50" w:type="dxa"/>
              <w:left w:w="100" w:type="dxa"/>
            </w:tcMar>
            <w:vAlign w:val="center"/>
          </w:tcPr>
          <w:p w:rsidR="005D6DF2" w:rsidRDefault="001A3E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6DF2" w:rsidRDefault="005D6DF2">
            <w:pPr>
              <w:spacing w:after="0"/>
              <w:ind w:left="135"/>
            </w:pPr>
          </w:p>
        </w:tc>
        <w:tc>
          <w:tcPr>
            <w:tcW w:w="1957" w:type="dxa"/>
            <w:vMerge w:val="restart"/>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6DF2" w:rsidRDefault="005D6DF2">
            <w:pPr>
              <w:spacing w:after="0"/>
              <w:ind w:left="135"/>
            </w:pPr>
          </w:p>
        </w:tc>
      </w:tr>
      <w:tr w:rsidR="005D6DF2">
        <w:trPr>
          <w:trHeight w:val="144"/>
          <w:tblCellSpacing w:w="20" w:type="nil"/>
        </w:trPr>
        <w:tc>
          <w:tcPr>
            <w:tcW w:w="0" w:type="auto"/>
            <w:vMerge/>
            <w:tcBorders>
              <w:top w:val="nil"/>
            </w:tcBorders>
            <w:tcMar>
              <w:top w:w="50" w:type="dxa"/>
              <w:left w:w="100" w:type="dxa"/>
            </w:tcMar>
          </w:tcPr>
          <w:p w:rsidR="005D6DF2" w:rsidRDefault="005D6DF2"/>
        </w:tc>
        <w:tc>
          <w:tcPr>
            <w:tcW w:w="0" w:type="auto"/>
            <w:vMerge/>
            <w:tcBorders>
              <w:top w:val="nil"/>
            </w:tcBorders>
            <w:tcMar>
              <w:top w:w="50" w:type="dxa"/>
              <w:left w:w="100" w:type="dxa"/>
            </w:tcMar>
          </w:tcPr>
          <w:p w:rsidR="005D6DF2" w:rsidRDefault="005D6DF2"/>
        </w:tc>
        <w:tc>
          <w:tcPr>
            <w:tcW w:w="814" w:type="dxa"/>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6DF2" w:rsidRDefault="005D6DF2">
            <w:pPr>
              <w:spacing w:after="0"/>
              <w:ind w:left="135"/>
            </w:pPr>
          </w:p>
        </w:tc>
        <w:tc>
          <w:tcPr>
            <w:tcW w:w="1509" w:type="dxa"/>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6DF2" w:rsidRDefault="005D6DF2">
            <w:pPr>
              <w:spacing w:after="0"/>
              <w:ind w:left="135"/>
            </w:pPr>
          </w:p>
        </w:tc>
        <w:tc>
          <w:tcPr>
            <w:tcW w:w="1610" w:type="dxa"/>
            <w:tcMar>
              <w:top w:w="50" w:type="dxa"/>
              <w:left w:w="100" w:type="dxa"/>
            </w:tcMar>
            <w:vAlign w:val="center"/>
          </w:tcPr>
          <w:p w:rsidR="005D6DF2" w:rsidRDefault="001A3E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6DF2" w:rsidRDefault="005D6DF2">
            <w:pPr>
              <w:spacing w:after="0"/>
              <w:ind w:left="135"/>
            </w:pPr>
          </w:p>
        </w:tc>
        <w:tc>
          <w:tcPr>
            <w:tcW w:w="0" w:type="auto"/>
            <w:vMerge/>
            <w:tcBorders>
              <w:top w:val="nil"/>
            </w:tcBorders>
            <w:tcMar>
              <w:top w:w="50" w:type="dxa"/>
              <w:left w:w="100" w:type="dxa"/>
            </w:tcMar>
          </w:tcPr>
          <w:p w:rsidR="005D6DF2" w:rsidRDefault="005D6DF2"/>
        </w:tc>
        <w:tc>
          <w:tcPr>
            <w:tcW w:w="0" w:type="auto"/>
            <w:vMerge/>
            <w:tcBorders>
              <w:top w:val="nil"/>
            </w:tcBorders>
            <w:tcMar>
              <w:top w:w="50" w:type="dxa"/>
              <w:left w:w="100" w:type="dxa"/>
            </w:tcMar>
          </w:tcPr>
          <w:p w:rsidR="005D6DF2" w:rsidRDefault="005D6DF2"/>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r>
                <w:rPr>
                  <w:rFonts w:ascii="Times New Roman" w:hAnsi="Times New Roman"/>
                  <w:color w:val="0000FF"/>
                  <w:u w:val="single"/>
                </w:rPr>
                <w:t>edsoo</w:t>
              </w:r>
              <w:r w:rsidRPr="001630CF">
                <w:rPr>
                  <w:rFonts w:ascii="Times New Roman" w:hAnsi="Times New Roman"/>
                  <w:color w:val="0000FF"/>
                  <w:u w:val="single"/>
                  <w:lang w:val="ru-RU"/>
                </w:rPr>
                <w:t>.</w:t>
              </w:r>
              <w:r>
                <w:rPr>
                  <w:rFonts w:ascii="Times New Roman" w:hAnsi="Times New Roman"/>
                  <w:color w:val="0000FF"/>
                  <w:u w:val="single"/>
                </w:rPr>
                <w:t>ru</w:t>
              </w:r>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6122</w:t>
              </w:r>
            </w:hyperlink>
            <w:r w:rsidRPr="001630CF">
              <w:rPr>
                <w:rFonts w:ascii="Times New Roman" w:hAnsi="Times New Roman"/>
                <w:color w:val="000000"/>
                <w:sz w:val="24"/>
                <w:lang w:val="ru-RU"/>
              </w:rPr>
              <w:t xml:space="preserve"> </w:t>
            </w:r>
            <w:hyperlink r:id="rId19">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r>
                <w:rPr>
                  <w:rFonts w:ascii="Times New Roman" w:hAnsi="Times New Roman"/>
                  <w:color w:val="0000FF"/>
                  <w:u w:val="single"/>
                </w:rPr>
                <w:t>edsoo</w:t>
              </w:r>
              <w:r w:rsidRPr="001630CF">
                <w:rPr>
                  <w:rFonts w:ascii="Times New Roman" w:hAnsi="Times New Roman"/>
                  <w:color w:val="0000FF"/>
                  <w:u w:val="single"/>
                  <w:lang w:val="ru-RU"/>
                </w:rPr>
                <w:t>.</w:t>
              </w:r>
              <w:r>
                <w:rPr>
                  <w:rFonts w:ascii="Times New Roman" w:hAnsi="Times New Roman"/>
                  <w:color w:val="0000FF"/>
                  <w:u w:val="single"/>
                </w:rPr>
                <w:t>ru</w:t>
              </w:r>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632</w:t>
              </w:r>
              <w:r>
                <w:rPr>
                  <w:rFonts w:ascii="Times New Roman" w:hAnsi="Times New Roman"/>
                  <w:color w:val="0000FF"/>
                  <w:u w:val="single"/>
                </w:rPr>
                <w:t>a</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6122</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3</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6564</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4</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674</w:t>
              </w:r>
              <w:r>
                <w:rPr>
                  <w:rFonts w:ascii="Times New Roman" w:hAnsi="Times New Roman"/>
                  <w:color w:val="0000FF"/>
                  <w:u w:val="single"/>
                </w:rPr>
                <w:t>e</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5</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w:t>
              </w:r>
              <w:r>
                <w:rPr>
                  <w:rFonts w:ascii="Times New Roman" w:hAnsi="Times New Roman"/>
                  <w:color w:val="0000FF"/>
                  <w:u w:val="single"/>
                </w:rPr>
                <w:t>b</w:t>
              </w:r>
              <w:r w:rsidRPr="001630CF">
                <w:rPr>
                  <w:rFonts w:ascii="Times New Roman" w:hAnsi="Times New Roman"/>
                  <w:color w:val="0000FF"/>
                  <w:u w:val="single"/>
                  <w:lang w:val="ru-RU"/>
                </w:rPr>
                <w:t>72</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6</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w:t>
              </w:r>
              <w:r>
                <w:rPr>
                  <w:rFonts w:ascii="Times New Roman" w:hAnsi="Times New Roman"/>
                  <w:color w:val="0000FF"/>
                  <w:u w:val="single"/>
                </w:rPr>
                <w:t>b</w:t>
              </w:r>
              <w:r w:rsidRPr="001630CF">
                <w:rPr>
                  <w:rFonts w:ascii="Times New Roman" w:hAnsi="Times New Roman"/>
                  <w:color w:val="0000FF"/>
                  <w:u w:val="single"/>
                  <w:lang w:val="ru-RU"/>
                </w:rPr>
                <w:t>72</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7</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6870</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w:t>
              </w:r>
              <w:r>
                <w:rPr>
                  <w:rFonts w:ascii="Times New Roman" w:hAnsi="Times New Roman"/>
                  <w:color w:val="0000FF"/>
                  <w:u w:val="single"/>
                </w:rPr>
                <w:t>d</w:t>
              </w:r>
              <w:r w:rsidRPr="001630CF">
                <w:rPr>
                  <w:rFonts w:ascii="Times New Roman" w:hAnsi="Times New Roman"/>
                  <w:color w:val="0000FF"/>
                  <w:u w:val="single"/>
                  <w:lang w:val="ru-RU"/>
                </w:rPr>
                <w:t>5</w:t>
              </w:r>
              <w:r>
                <w:rPr>
                  <w:rFonts w:ascii="Times New Roman" w:hAnsi="Times New Roman"/>
                  <w:color w:val="0000FF"/>
                  <w:u w:val="single"/>
                </w:rPr>
                <w:t>c</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9</w:t>
            </w:r>
          </w:p>
        </w:tc>
        <w:tc>
          <w:tcPr>
            <w:tcW w:w="3168" w:type="dxa"/>
            <w:tcMar>
              <w:top w:w="50" w:type="dxa"/>
              <w:left w:w="100" w:type="dxa"/>
            </w:tcMar>
            <w:vAlign w:val="center"/>
          </w:tcPr>
          <w:p w:rsidR="005D6DF2" w:rsidRDefault="001A3EED">
            <w:pPr>
              <w:spacing w:after="0"/>
              <w:ind w:left="135"/>
            </w:pPr>
            <w:r w:rsidRPr="001630C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w:t>
              </w:r>
              <w:r>
                <w:rPr>
                  <w:rFonts w:ascii="Times New Roman" w:hAnsi="Times New Roman"/>
                  <w:color w:val="0000FF"/>
                  <w:u w:val="single"/>
                </w:rPr>
                <w:t>e</w:t>
              </w:r>
              <w:r w:rsidRPr="001630CF">
                <w:rPr>
                  <w:rFonts w:ascii="Times New Roman" w:hAnsi="Times New Roman"/>
                  <w:color w:val="0000FF"/>
                  <w:u w:val="single"/>
                  <w:lang w:val="ru-RU"/>
                </w:rPr>
                <w:t>88</w:t>
              </w:r>
            </w:hyperlink>
          </w:p>
        </w:tc>
      </w:tr>
      <w:tr w:rsidR="005D6DF2">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10</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Клетка как целостная живая система Контрольная работа № 1</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5D6DF2" w:rsidRDefault="005D6DF2">
            <w:pPr>
              <w:spacing w:after="0"/>
              <w:ind w:left="135"/>
            </w:pPr>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11</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Строение </w:t>
            </w:r>
            <w:proofErr w:type="spellStart"/>
            <w:r w:rsidRPr="001630CF">
              <w:rPr>
                <w:rFonts w:ascii="Times New Roman" w:hAnsi="Times New Roman"/>
                <w:color w:val="000000"/>
                <w:sz w:val="24"/>
                <w:lang w:val="ru-RU"/>
              </w:rPr>
              <w:t>эукариотической</w:t>
            </w:r>
            <w:proofErr w:type="spellEnd"/>
            <w:r w:rsidRPr="001630C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r>
                <w:rPr>
                  <w:rFonts w:ascii="Times New Roman" w:hAnsi="Times New Roman"/>
                  <w:color w:val="0000FF"/>
                  <w:u w:val="single"/>
                </w:rPr>
                <w:t>edsoo</w:t>
              </w:r>
              <w:r w:rsidRPr="001630CF">
                <w:rPr>
                  <w:rFonts w:ascii="Times New Roman" w:hAnsi="Times New Roman"/>
                  <w:color w:val="0000FF"/>
                  <w:u w:val="single"/>
                  <w:lang w:val="ru-RU"/>
                </w:rPr>
                <w:t>.</w:t>
              </w:r>
              <w:r>
                <w:rPr>
                  <w:rFonts w:ascii="Times New Roman" w:hAnsi="Times New Roman"/>
                  <w:color w:val="0000FF"/>
                  <w:u w:val="single"/>
                </w:rPr>
                <w:t>ru</w:t>
              </w:r>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6</w:t>
              </w:r>
              <w:r>
                <w:rPr>
                  <w:rFonts w:ascii="Times New Roman" w:hAnsi="Times New Roman"/>
                  <w:color w:val="0000FF"/>
                  <w:u w:val="single"/>
                </w:rPr>
                <w:t>ff</w:t>
              </w:r>
              <w:r w:rsidRPr="001630CF">
                <w:rPr>
                  <w:rFonts w:ascii="Times New Roman" w:hAnsi="Times New Roman"/>
                  <w:color w:val="0000FF"/>
                  <w:u w:val="single"/>
                  <w:lang w:val="ru-RU"/>
                </w:rPr>
                <w:t>0</w:t>
              </w:r>
            </w:hyperlink>
            <w:r w:rsidRPr="001630CF">
              <w:rPr>
                <w:rFonts w:ascii="Times New Roman" w:hAnsi="Times New Roman"/>
                <w:color w:val="000000"/>
                <w:sz w:val="24"/>
                <w:lang w:val="ru-RU"/>
              </w:rPr>
              <w:t xml:space="preserve"> </w:t>
            </w:r>
            <w:hyperlink r:id="rId29">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r>
                <w:rPr>
                  <w:rFonts w:ascii="Times New Roman" w:hAnsi="Times New Roman"/>
                  <w:color w:val="0000FF"/>
                  <w:u w:val="single"/>
                </w:rPr>
                <w:t>edsoo</w:t>
              </w:r>
              <w:r w:rsidRPr="001630CF">
                <w:rPr>
                  <w:rFonts w:ascii="Times New Roman" w:hAnsi="Times New Roman"/>
                  <w:color w:val="0000FF"/>
                  <w:u w:val="single"/>
                  <w:lang w:val="ru-RU"/>
                </w:rPr>
                <w:t>.</w:t>
              </w:r>
              <w:r>
                <w:rPr>
                  <w:rFonts w:ascii="Times New Roman" w:hAnsi="Times New Roman"/>
                  <w:color w:val="0000FF"/>
                  <w:u w:val="single"/>
                </w:rPr>
                <w:t>ru</w:t>
              </w:r>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716</w:t>
              </w:r>
              <w:r>
                <w:rPr>
                  <w:rFonts w:ascii="Times New Roman" w:hAnsi="Times New Roman"/>
                  <w:color w:val="0000FF"/>
                  <w:u w:val="single"/>
                </w:rPr>
                <w:t>c</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12</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766</w:t>
              </w:r>
              <w:r>
                <w:rPr>
                  <w:rFonts w:ascii="Times New Roman" w:hAnsi="Times New Roman"/>
                  <w:color w:val="0000FF"/>
                  <w:u w:val="single"/>
                </w:rPr>
                <w:t>c</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13</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7</w:t>
              </w:r>
              <w:r>
                <w:rPr>
                  <w:rFonts w:ascii="Times New Roman" w:hAnsi="Times New Roman"/>
                  <w:color w:val="0000FF"/>
                  <w:u w:val="single"/>
                </w:rPr>
                <w:t>c</w:t>
              </w:r>
              <w:r w:rsidRPr="001630CF">
                <w:rPr>
                  <w:rFonts w:ascii="Times New Roman" w:hAnsi="Times New Roman"/>
                  <w:color w:val="0000FF"/>
                  <w:u w:val="single"/>
                  <w:lang w:val="ru-RU"/>
                </w:rPr>
                <w:t>98</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14</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15</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7</w:t>
              </w:r>
              <w:r>
                <w:rPr>
                  <w:rFonts w:ascii="Times New Roman" w:hAnsi="Times New Roman"/>
                  <w:color w:val="0000FF"/>
                  <w:u w:val="single"/>
                </w:rPr>
                <w:t>dc</w:t>
              </w:r>
              <w:r w:rsidRPr="001630CF">
                <w:rPr>
                  <w:rFonts w:ascii="Times New Roman" w:hAnsi="Times New Roman"/>
                  <w:color w:val="0000FF"/>
                  <w:u w:val="single"/>
                  <w:lang w:val="ru-RU"/>
                </w:rPr>
                <w:t>4</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16</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796</w:t>
              </w:r>
              <w:r>
                <w:rPr>
                  <w:rFonts w:ascii="Times New Roman" w:hAnsi="Times New Roman"/>
                  <w:color w:val="0000FF"/>
                  <w:u w:val="single"/>
                </w:rPr>
                <w:t>e</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17</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796</w:t>
              </w:r>
              <w:r>
                <w:rPr>
                  <w:rFonts w:ascii="Times New Roman" w:hAnsi="Times New Roman"/>
                  <w:color w:val="0000FF"/>
                  <w:u w:val="single"/>
                </w:rPr>
                <w:t>e</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7540</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19</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r>
                <w:rPr>
                  <w:rFonts w:ascii="Times New Roman" w:hAnsi="Times New Roman"/>
                  <w:color w:val="0000FF"/>
                  <w:u w:val="single"/>
                </w:rPr>
                <w:t>edsoo</w:t>
              </w:r>
              <w:r w:rsidRPr="001630CF">
                <w:rPr>
                  <w:rFonts w:ascii="Times New Roman" w:hAnsi="Times New Roman"/>
                  <w:color w:val="0000FF"/>
                  <w:u w:val="single"/>
                  <w:lang w:val="ru-RU"/>
                </w:rPr>
                <w:t>.</w:t>
              </w:r>
              <w:r>
                <w:rPr>
                  <w:rFonts w:ascii="Times New Roman" w:hAnsi="Times New Roman"/>
                  <w:color w:val="0000FF"/>
                  <w:u w:val="single"/>
                </w:rPr>
                <w:t>ru</w:t>
              </w:r>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81</w:t>
              </w:r>
              <w:r>
                <w:rPr>
                  <w:rFonts w:ascii="Times New Roman" w:hAnsi="Times New Roman"/>
                  <w:color w:val="0000FF"/>
                  <w:u w:val="single"/>
                </w:rPr>
                <w:t>b</w:t>
              </w:r>
              <w:r w:rsidRPr="001630CF">
                <w:rPr>
                  <w:rFonts w:ascii="Times New Roman" w:hAnsi="Times New Roman"/>
                  <w:color w:val="0000FF"/>
                  <w:u w:val="single"/>
                  <w:lang w:val="ru-RU"/>
                </w:rPr>
                <w:t>6</w:t>
              </w:r>
            </w:hyperlink>
            <w:r w:rsidRPr="001630CF">
              <w:rPr>
                <w:rFonts w:ascii="Times New Roman" w:hAnsi="Times New Roman"/>
                <w:color w:val="000000"/>
                <w:sz w:val="24"/>
                <w:lang w:val="ru-RU"/>
              </w:rPr>
              <w:t xml:space="preserve"> </w:t>
            </w:r>
            <w:hyperlink r:id="rId38">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r>
                <w:rPr>
                  <w:rFonts w:ascii="Times New Roman" w:hAnsi="Times New Roman"/>
                  <w:color w:val="0000FF"/>
                  <w:u w:val="single"/>
                </w:rPr>
                <w:t>edsoo</w:t>
              </w:r>
              <w:r w:rsidRPr="001630CF">
                <w:rPr>
                  <w:rFonts w:ascii="Times New Roman" w:hAnsi="Times New Roman"/>
                  <w:color w:val="0000FF"/>
                  <w:u w:val="single"/>
                  <w:lang w:val="ru-RU"/>
                </w:rPr>
                <w:t>.</w:t>
              </w:r>
              <w:r>
                <w:rPr>
                  <w:rFonts w:ascii="Times New Roman" w:hAnsi="Times New Roman"/>
                  <w:color w:val="0000FF"/>
                  <w:u w:val="single"/>
                </w:rPr>
                <w:t>ru</w:t>
              </w:r>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831</w:t>
              </w:r>
              <w:r>
                <w:rPr>
                  <w:rFonts w:ascii="Times New Roman" w:hAnsi="Times New Roman"/>
                  <w:color w:val="0000FF"/>
                  <w:u w:val="single"/>
                </w:rPr>
                <w:t>e</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20</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7</w:t>
              </w:r>
              <w:r>
                <w:rPr>
                  <w:rFonts w:ascii="Times New Roman" w:hAnsi="Times New Roman"/>
                  <w:color w:val="0000FF"/>
                  <w:u w:val="single"/>
                </w:rPr>
                <w:t>f</w:t>
              </w:r>
              <w:r w:rsidRPr="001630CF">
                <w:rPr>
                  <w:rFonts w:ascii="Times New Roman" w:hAnsi="Times New Roman"/>
                  <w:color w:val="0000FF"/>
                  <w:u w:val="single"/>
                  <w:lang w:val="ru-RU"/>
                </w:rPr>
                <w:t>4</w:t>
              </w:r>
              <w:r>
                <w:rPr>
                  <w:rFonts w:ascii="Times New Roman" w:hAnsi="Times New Roman"/>
                  <w:color w:val="0000FF"/>
                  <w:u w:val="single"/>
                </w:rPr>
                <w:t>a</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21</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81</w:t>
              </w:r>
              <w:r>
                <w:rPr>
                  <w:rFonts w:ascii="Times New Roman" w:hAnsi="Times New Roman"/>
                  <w:color w:val="0000FF"/>
                  <w:u w:val="single"/>
                </w:rPr>
                <w:t>b</w:t>
              </w:r>
              <w:r w:rsidRPr="001630CF">
                <w:rPr>
                  <w:rFonts w:ascii="Times New Roman" w:hAnsi="Times New Roman"/>
                  <w:color w:val="0000FF"/>
                  <w:u w:val="single"/>
                  <w:lang w:val="ru-RU"/>
                </w:rPr>
                <w:t>6</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22</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8436</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23</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86</w:t>
              </w:r>
              <w:r>
                <w:rPr>
                  <w:rFonts w:ascii="Times New Roman" w:hAnsi="Times New Roman"/>
                  <w:color w:val="0000FF"/>
                  <w:u w:val="single"/>
                </w:rPr>
                <w:t>f</w:t>
              </w:r>
              <w:r w:rsidRPr="001630CF">
                <w:rPr>
                  <w:rFonts w:ascii="Times New Roman" w:hAnsi="Times New Roman"/>
                  <w:color w:val="0000FF"/>
                  <w:u w:val="single"/>
                  <w:lang w:val="ru-RU"/>
                </w:rPr>
                <w:t>2</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24</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8878</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25</w:t>
            </w:r>
          </w:p>
        </w:tc>
        <w:tc>
          <w:tcPr>
            <w:tcW w:w="3168" w:type="dxa"/>
            <w:tcMar>
              <w:top w:w="50" w:type="dxa"/>
              <w:left w:w="100" w:type="dxa"/>
            </w:tcMar>
            <w:vAlign w:val="center"/>
          </w:tcPr>
          <w:p w:rsidR="005D6DF2" w:rsidRPr="001630CF" w:rsidRDefault="001A3EED">
            <w:pPr>
              <w:spacing w:after="0"/>
              <w:ind w:left="135"/>
              <w:rPr>
                <w:lang w:val="ru-RU"/>
              </w:rPr>
            </w:pPr>
            <w:proofErr w:type="spellStart"/>
            <w:r w:rsidRPr="001630CF">
              <w:rPr>
                <w:rFonts w:ascii="Times New Roman" w:hAnsi="Times New Roman"/>
                <w:color w:val="000000"/>
                <w:sz w:val="24"/>
                <w:lang w:val="ru-RU"/>
              </w:rPr>
              <w:t>Дигибридное</w:t>
            </w:r>
            <w:proofErr w:type="spellEnd"/>
            <w:r w:rsidRPr="001630CF">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89</w:t>
              </w:r>
              <w:r>
                <w:rPr>
                  <w:rFonts w:ascii="Times New Roman" w:hAnsi="Times New Roman"/>
                  <w:color w:val="0000FF"/>
                  <w:u w:val="single"/>
                </w:rPr>
                <w:t>a</w:t>
              </w:r>
              <w:r w:rsidRPr="001630CF">
                <w:rPr>
                  <w:rFonts w:ascii="Times New Roman" w:hAnsi="Times New Roman"/>
                  <w:color w:val="0000FF"/>
                  <w:u w:val="single"/>
                  <w:lang w:val="ru-RU"/>
                </w:rPr>
                <w:t>4</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26</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1630CF">
              <w:rPr>
                <w:rFonts w:ascii="Times New Roman" w:hAnsi="Times New Roman"/>
                <w:color w:val="000000"/>
                <w:sz w:val="24"/>
                <w:lang w:val="ru-RU"/>
              </w:rPr>
              <w:t>дигибридного</w:t>
            </w:r>
            <w:proofErr w:type="spellEnd"/>
            <w:r w:rsidRPr="001630CF">
              <w:rPr>
                <w:rFonts w:ascii="Times New Roman" w:hAnsi="Times New Roman"/>
                <w:color w:val="000000"/>
                <w:sz w:val="24"/>
                <w:lang w:val="ru-RU"/>
              </w:rPr>
              <w:t xml:space="preserve"> </w:t>
            </w:r>
            <w:r w:rsidRPr="001630CF">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w:t>
              </w:r>
              <w:r>
                <w:rPr>
                  <w:rFonts w:ascii="Times New Roman" w:hAnsi="Times New Roman"/>
                  <w:color w:val="0000FF"/>
                  <w:u w:val="single"/>
                </w:rPr>
                <w:t>c</w:t>
              </w:r>
              <w:r w:rsidRPr="001630CF">
                <w:rPr>
                  <w:rFonts w:ascii="Times New Roman" w:hAnsi="Times New Roman"/>
                  <w:color w:val="0000FF"/>
                  <w:u w:val="single"/>
                  <w:lang w:val="ru-RU"/>
                </w:rPr>
                <w:t>60</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w:t>
              </w:r>
              <w:r>
                <w:rPr>
                  <w:rFonts w:ascii="Times New Roman" w:hAnsi="Times New Roman"/>
                  <w:color w:val="0000FF"/>
                  <w:u w:val="single"/>
                </w:rPr>
                <w:t>c</w:t>
              </w:r>
              <w:r w:rsidRPr="001630CF">
                <w:rPr>
                  <w:rFonts w:ascii="Times New Roman" w:hAnsi="Times New Roman"/>
                  <w:color w:val="0000FF"/>
                  <w:u w:val="single"/>
                  <w:lang w:val="ru-RU"/>
                </w:rPr>
                <w:t>60</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28</w:t>
            </w:r>
          </w:p>
        </w:tc>
        <w:tc>
          <w:tcPr>
            <w:tcW w:w="3168" w:type="dxa"/>
            <w:tcMar>
              <w:top w:w="50" w:type="dxa"/>
              <w:left w:w="100" w:type="dxa"/>
            </w:tcMar>
            <w:vAlign w:val="center"/>
          </w:tcPr>
          <w:p w:rsidR="005D6DF2" w:rsidRDefault="001A3EED">
            <w:pPr>
              <w:spacing w:after="0"/>
              <w:ind w:left="135"/>
            </w:pPr>
            <w:r w:rsidRPr="001630C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29</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30</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8</w:t>
              </w:r>
              <w:r>
                <w:rPr>
                  <w:rFonts w:ascii="Times New Roman" w:hAnsi="Times New Roman"/>
                  <w:color w:val="0000FF"/>
                  <w:u w:val="single"/>
                </w:rPr>
                <w:t>d</w:t>
              </w:r>
              <w:r w:rsidRPr="001630CF">
                <w:rPr>
                  <w:rFonts w:ascii="Times New Roman" w:hAnsi="Times New Roman"/>
                  <w:color w:val="0000FF"/>
                  <w:u w:val="single"/>
                  <w:lang w:val="ru-RU"/>
                </w:rPr>
                <w:t>78</w:t>
              </w:r>
            </w:hyperlink>
          </w:p>
        </w:tc>
      </w:tr>
      <w:tr w:rsidR="005D6DF2">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31</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5D6DF2" w:rsidRDefault="005D6DF2">
            <w:pPr>
              <w:spacing w:after="0"/>
              <w:ind w:left="135"/>
            </w:pPr>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32</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9214</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33</w:t>
            </w:r>
          </w:p>
        </w:tc>
        <w:tc>
          <w:tcPr>
            <w:tcW w:w="3168"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Методы и достижения селекции растений и животных Контрольная работа №2</w:t>
            </w:r>
          </w:p>
        </w:tc>
        <w:tc>
          <w:tcPr>
            <w:tcW w:w="814"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9214</w:t>
              </w:r>
            </w:hyperlink>
          </w:p>
        </w:tc>
      </w:tr>
      <w:tr w:rsidR="005D6DF2" w:rsidRPr="003F42C0">
        <w:trPr>
          <w:trHeight w:val="144"/>
          <w:tblCellSpacing w:w="20" w:type="nil"/>
        </w:trPr>
        <w:tc>
          <w:tcPr>
            <w:tcW w:w="368" w:type="dxa"/>
            <w:tcMar>
              <w:top w:w="50" w:type="dxa"/>
              <w:left w:w="100" w:type="dxa"/>
            </w:tcMar>
            <w:vAlign w:val="center"/>
          </w:tcPr>
          <w:p w:rsidR="005D6DF2" w:rsidRDefault="001A3EED">
            <w:pPr>
              <w:spacing w:after="0"/>
            </w:pPr>
            <w:r>
              <w:rPr>
                <w:rFonts w:ascii="Times New Roman" w:hAnsi="Times New Roman"/>
                <w:color w:val="000000"/>
                <w:sz w:val="24"/>
              </w:rPr>
              <w:t>34</w:t>
            </w:r>
          </w:p>
        </w:tc>
        <w:tc>
          <w:tcPr>
            <w:tcW w:w="3168" w:type="dxa"/>
            <w:tcMar>
              <w:top w:w="50" w:type="dxa"/>
              <w:left w:w="100" w:type="dxa"/>
            </w:tcMar>
            <w:vAlign w:val="center"/>
          </w:tcPr>
          <w:p w:rsidR="005D6DF2" w:rsidRDefault="001A3EE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D6DF2" w:rsidRDefault="001A3EED">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30CF">
                <w:rPr>
                  <w:rFonts w:ascii="Times New Roman" w:hAnsi="Times New Roman"/>
                  <w:color w:val="0000FF"/>
                  <w:u w:val="single"/>
                  <w:lang w:val="ru-RU"/>
                </w:rPr>
                <w:t>://</w:t>
              </w:r>
              <w:r>
                <w:rPr>
                  <w:rFonts w:ascii="Times New Roman" w:hAnsi="Times New Roman"/>
                  <w:color w:val="0000FF"/>
                  <w:u w:val="single"/>
                </w:rPr>
                <w:t>m</w:t>
              </w:r>
              <w:r w:rsidRPr="001630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30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30CF">
                <w:rPr>
                  <w:rFonts w:ascii="Times New Roman" w:hAnsi="Times New Roman"/>
                  <w:color w:val="0000FF"/>
                  <w:u w:val="single"/>
                  <w:lang w:val="ru-RU"/>
                </w:rPr>
                <w:t>/863</w:t>
              </w:r>
              <w:r>
                <w:rPr>
                  <w:rFonts w:ascii="Times New Roman" w:hAnsi="Times New Roman"/>
                  <w:color w:val="0000FF"/>
                  <w:u w:val="single"/>
                </w:rPr>
                <w:t>e</w:t>
              </w:r>
              <w:r w:rsidRPr="001630CF">
                <w:rPr>
                  <w:rFonts w:ascii="Times New Roman" w:hAnsi="Times New Roman"/>
                  <w:color w:val="0000FF"/>
                  <w:u w:val="single"/>
                  <w:lang w:val="ru-RU"/>
                </w:rPr>
                <w:t>9336</w:t>
              </w:r>
            </w:hyperlink>
          </w:p>
        </w:tc>
      </w:tr>
      <w:tr w:rsidR="005D6DF2">
        <w:trPr>
          <w:trHeight w:val="144"/>
          <w:tblCellSpacing w:w="20" w:type="nil"/>
        </w:trPr>
        <w:tc>
          <w:tcPr>
            <w:tcW w:w="0" w:type="auto"/>
            <w:gridSpan w:val="2"/>
            <w:tcMar>
              <w:top w:w="50" w:type="dxa"/>
              <w:left w:w="100" w:type="dxa"/>
            </w:tcMar>
            <w:vAlign w:val="center"/>
          </w:tcPr>
          <w:p w:rsidR="005D6DF2" w:rsidRPr="001630CF" w:rsidRDefault="001A3EED">
            <w:pPr>
              <w:spacing w:after="0"/>
              <w:ind w:left="135"/>
              <w:rPr>
                <w:lang w:val="ru-RU"/>
              </w:rPr>
            </w:pPr>
            <w:r w:rsidRPr="001630C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D6DF2" w:rsidRDefault="001A3EED">
            <w:pPr>
              <w:spacing w:after="0"/>
              <w:ind w:left="135"/>
              <w:jc w:val="center"/>
            </w:pPr>
            <w:r w:rsidRPr="001630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D6DF2" w:rsidRDefault="001A3EE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D6DF2" w:rsidRDefault="005D6DF2"/>
        </w:tc>
      </w:tr>
    </w:tbl>
    <w:p w:rsidR="005D6DF2" w:rsidRPr="00D6402B" w:rsidRDefault="005D6DF2">
      <w:pPr>
        <w:rPr>
          <w:lang w:val="ru-RU"/>
        </w:rPr>
        <w:sectPr w:rsidR="005D6DF2" w:rsidRPr="00D6402B">
          <w:pgSz w:w="16383" w:h="11906" w:orient="landscape"/>
          <w:pgMar w:top="1134" w:right="850" w:bottom="1134" w:left="1701" w:header="720" w:footer="720" w:gutter="0"/>
          <w:cols w:space="720"/>
        </w:sectPr>
      </w:pPr>
    </w:p>
    <w:p w:rsidR="005D6DF2" w:rsidRPr="00D6402B" w:rsidRDefault="001A3EED">
      <w:pPr>
        <w:spacing w:after="0"/>
        <w:ind w:left="120"/>
        <w:rPr>
          <w:lang w:val="ru-RU"/>
        </w:rPr>
      </w:pPr>
      <w:bookmarkStart w:id="11" w:name="block-10750820"/>
      <w:bookmarkEnd w:id="10"/>
      <w:r w:rsidRPr="00D6402B">
        <w:rPr>
          <w:rFonts w:ascii="Times New Roman" w:hAnsi="Times New Roman"/>
          <w:b/>
          <w:color w:val="000000"/>
          <w:sz w:val="28"/>
          <w:lang w:val="ru-RU"/>
        </w:rPr>
        <w:lastRenderedPageBreak/>
        <w:t>УЧЕБНО-МЕТОДИЧЕСКОЕ ОБЕСПЕЧЕНИЕ ОБРАЗОВАТЕЛЬНОГО ПРОЦЕССА</w:t>
      </w:r>
    </w:p>
    <w:p w:rsidR="005D6DF2" w:rsidRPr="00D6402B" w:rsidRDefault="001A3EED">
      <w:pPr>
        <w:spacing w:after="0" w:line="480" w:lineRule="auto"/>
        <w:ind w:left="120"/>
        <w:rPr>
          <w:lang w:val="ru-RU"/>
        </w:rPr>
      </w:pPr>
      <w:r w:rsidRPr="00D6402B">
        <w:rPr>
          <w:rFonts w:ascii="Times New Roman" w:hAnsi="Times New Roman"/>
          <w:b/>
          <w:color w:val="000000"/>
          <w:sz w:val="28"/>
          <w:lang w:val="ru-RU"/>
        </w:rPr>
        <w:t>ОБЯЗАТЕЛЬНЫЕ УЧЕБНЫЕ МАТЕРИАЛЫ ДЛЯ УЧЕНИКА</w:t>
      </w:r>
    </w:p>
    <w:p w:rsidR="005D6DF2" w:rsidRPr="001630CF" w:rsidRDefault="001A3EED">
      <w:pPr>
        <w:spacing w:after="0" w:line="480" w:lineRule="auto"/>
        <w:ind w:left="120"/>
        <w:rPr>
          <w:lang w:val="ru-RU"/>
        </w:rPr>
      </w:pPr>
      <w:r w:rsidRPr="001630CF">
        <w:rPr>
          <w:rFonts w:ascii="Times New Roman" w:hAnsi="Times New Roman"/>
          <w:color w:val="000000"/>
          <w:sz w:val="28"/>
          <w:lang w:val="ru-RU"/>
        </w:rPr>
        <w:t>​‌</w:t>
      </w:r>
      <w:bookmarkStart w:id="12" w:name="1afc3992-2479-4825-97e8-55faa1aba9ed"/>
      <w:r w:rsidRPr="001630CF">
        <w:rPr>
          <w:rFonts w:ascii="Times New Roman" w:hAnsi="Times New Roman"/>
          <w:color w:val="000000"/>
          <w:sz w:val="28"/>
          <w:lang w:val="ru-RU"/>
        </w:rPr>
        <w:t>• Биология. Биологические системы и процессы, 10 класс/ Теремов А.В., Петросова Р.А., Общество с ограниченной ответственностью «Издательство ВЛАДОС»; Общество с ограниченной ответственностью «Издательский центр ВЛАДОС»</w:t>
      </w:r>
      <w:bookmarkEnd w:id="12"/>
      <w:r w:rsidRPr="001630CF">
        <w:rPr>
          <w:rFonts w:ascii="Times New Roman" w:hAnsi="Times New Roman"/>
          <w:color w:val="000000"/>
          <w:sz w:val="28"/>
          <w:lang w:val="ru-RU"/>
        </w:rPr>
        <w:t>‌​</w:t>
      </w:r>
    </w:p>
    <w:p w:rsidR="005D6DF2" w:rsidRPr="001630CF" w:rsidRDefault="005D6DF2" w:rsidP="003F42C0">
      <w:pPr>
        <w:spacing w:after="0" w:line="480" w:lineRule="auto"/>
        <w:ind w:left="120"/>
        <w:rPr>
          <w:lang w:val="ru-RU"/>
        </w:rPr>
      </w:pPr>
    </w:p>
    <w:p w:rsidR="005D6DF2" w:rsidRPr="001630CF" w:rsidRDefault="001A3EED">
      <w:pPr>
        <w:spacing w:after="0" w:line="480" w:lineRule="auto"/>
        <w:ind w:left="120"/>
        <w:rPr>
          <w:lang w:val="ru-RU"/>
        </w:rPr>
      </w:pPr>
      <w:r w:rsidRPr="001630CF">
        <w:rPr>
          <w:rFonts w:ascii="Times New Roman" w:hAnsi="Times New Roman"/>
          <w:b/>
          <w:color w:val="000000"/>
          <w:sz w:val="28"/>
          <w:lang w:val="ru-RU"/>
        </w:rPr>
        <w:t>МЕТОДИЧЕСКИЕ МАТЕРИАЛЫ ДЛЯ УЧИТЕЛЯ</w:t>
      </w:r>
    </w:p>
    <w:p w:rsidR="005D6DF2" w:rsidRPr="001630CF" w:rsidRDefault="001A3EED">
      <w:pPr>
        <w:spacing w:after="0" w:line="480" w:lineRule="auto"/>
        <w:ind w:left="120"/>
        <w:rPr>
          <w:lang w:val="ru-RU"/>
        </w:rPr>
      </w:pPr>
      <w:r w:rsidRPr="001630CF">
        <w:rPr>
          <w:rFonts w:ascii="Times New Roman" w:hAnsi="Times New Roman"/>
          <w:color w:val="000000"/>
          <w:sz w:val="28"/>
          <w:lang w:val="ru-RU"/>
        </w:rPr>
        <w:t>​‌ 1.Программа для общеобразовательных учреждений. Биология. Биологические системы и процессы. 10-11 классы (базовый уровень)/ А.В. Теремов,</w:t>
      </w:r>
      <w:r w:rsidRPr="001630CF">
        <w:rPr>
          <w:sz w:val="28"/>
          <w:lang w:val="ru-RU"/>
        </w:rPr>
        <w:br/>
      </w:r>
      <w:r w:rsidRPr="001630CF">
        <w:rPr>
          <w:rFonts w:ascii="Times New Roman" w:hAnsi="Times New Roman"/>
          <w:color w:val="000000"/>
          <w:sz w:val="28"/>
          <w:lang w:val="ru-RU"/>
        </w:rPr>
        <w:t xml:space="preserve"> Р.А. Петросова. – М.: Издательство ВЛАДОС, 2020.</w:t>
      </w:r>
      <w:r w:rsidRPr="001630CF">
        <w:rPr>
          <w:sz w:val="28"/>
          <w:lang w:val="ru-RU"/>
        </w:rPr>
        <w:br/>
      </w:r>
      <w:r w:rsidRPr="001630CF">
        <w:rPr>
          <w:rFonts w:ascii="Times New Roman" w:hAnsi="Times New Roman"/>
          <w:color w:val="000000"/>
          <w:sz w:val="28"/>
          <w:lang w:val="ru-RU"/>
        </w:rPr>
        <w:t xml:space="preserve"> 2. Тесты, зачеты, </w:t>
      </w:r>
      <w:proofErr w:type="spellStart"/>
      <w:r w:rsidRPr="001630CF">
        <w:rPr>
          <w:rFonts w:ascii="Times New Roman" w:hAnsi="Times New Roman"/>
          <w:color w:val="000000"/>
          <w:sz w:val="28"/>
          <w:lang w:val="ru-RU"/>
        </w:rPr>
        <w:t>блицопросы</w:t>
      </w:r>
      <w:proofErr w:type="spellEnd"/>
      <w:r w:rsidRPr="001630CF">
        <w:rPr>
          <w:rFonts w:ascii="Times New Roman" w:hAnsi="Times New Roman"/>
          <w:color w:val="000000"/>
          <w:sz w:val="28"/>
          <w:lang w:val="ru-RU"/>
        </w:rPr>
        <w:t xml:space="preserve"> по биологии: 10-11 классы. И.Р. Мухамеджанов. М.: ВАКО, 2009.</w:t>
      </w:r>
      <w:r w:rsidRPr="001630CF">
        <w:rPr>
          <w:sz w:val="28"/>
          <w:lang w:val="ru-RU"/>
        </w:rPr>
        <w:br/>
      </w:r>
      <w:r w:rsidRPr="001630CF">
        <w:rPr>
          <w:rFonts w:ascii="Times New Roman" w:hAnsi="Times New Roman"/>
          <w:color w:val="000000"/>
          <w:sz w:val="28"/>
          <w:lang w:val="ru-RU"/>
        </w:rPr>
        <w:t xml:space="preserve"> 3. Общая биология: Поурочный тест-задачник. М.: Свято-Троицкая Сергиева Лавра, 2010.</w:t>
      </w:r>
      <w:r w:rsidRPr="001630CF">
        <w:rPr>
          <w:sz w:val="28"/>
          <w:lang w:val="ru-RU"/>
        </w:rPr>
        <w:br/>
      </w:r>
      <w:r w:rsidRPr="001630CF">
        <w:rPr>
          <w:rFonts w:ascii="Times New Roman" w:hAnsi="Times New Roman"/>
          <w:color w:val="000000"/>
          <w:sz w:val="28"/>
          <w:lang w:val="ru-RU"/>
        </w:rPr>
        <w:t xml:space="preserve"> 4. Общая биологии. 10 класс. Мультимедийное приложение к учебнику.</w:t>
      </w:r>
      <w:r w:rsidRPr="001630CF">
        <w:rPr>
          <w:sz w:val="28"/>
          <w:lang w:val="ru-RU"/>
        </w:rPr>
        <w:br/>
      </w:r>
      <w:bookmarkStart w:id="13" w:name="067ab85e-d001-4ef1-a68a-3a188c1c3fcd"/>
      <w:r w:rsidRPr="001630CF">
        <w:rPr>
          <w:rFonts w:ascii="Times New Roman" w:hAnsi="Times New Roman"/>
          <w:color w:val="000000"/>
          <w:sz w:val="28"/>
          <w:lang w:val="ru-RU"/>
        </w:rPr>
        <w:t xml:space="preserve"> </w:t>
      </w:r>
      <w:r>
        <w:rPr>
          <w:rFonts w:ascii="Times New Roman" w:hAnsi="Times New Roman"/>
          <w:color w:val="000000"/>
          <w:sz w:val="28"/>
        </w:rPr>
        <w:t>CD</w:t>
      </w:r>
      <w:r w:rsidRPr="001630CF">
        <w:rPr>
          <w:rFonts w:ascii="Times New Roman" w:hAnsi="Times New Roman"/>
          <w:color w:val="000000"/>
          <w:sz w:val="28"/>
          <w:lang w:val="ru-RU"/>
        </w:rPr>
        <w:t xml:space="preserve">. В.И. </w:t>
      </w:r>
      <w:proofErr w:type="spellStart"/>
      <w:r w:rsidRPr="001630CF">
        <w:rPr>
          <w:rFonts w:ascii="Times New Roman" w:hAnsi="Times New Roman"/>
          <w:color w:val="000000"/>
          <w:sz w:val="28"/>
          <w:lang w:val="ru-RU"/>
        </w:rPr>
        <w:t>Сивоглазов</w:t>
      </w:r>
      <w:proofErr w:type="spellEnd"/>
      <w:r w:rsidRPr="001630CF">
        <w:rPr>
          <w:rFonts w:ascii="Times New Roman" w:hAnsi="Times New Roman"/>
          <w:color w:val="000000"/>
          <w:sz w:val="28"/>
          <w:lang w:val="ru-RU"/>
        </w:rPr>
        <w:t xml:space="preserve">, И.Б. Агафонова, Е.Т. Захарова. </w:t>
      </w:r>
      <w:proofErr w:type="gramStart"/>
      <w:r w:rsidRPr="001630CF">
        <w:rPr>
          <w:rFonts w:ascii="Times New Roman" w:hAnsi="Times New Roman"/>
          <w:color w:val="000000"/>
          <w:sz w:val="28"/>
          <w:lang w:val="ru-RU"/>
        </w:rPr>
        <w:t>М.:</w:t>
      </w:r>
      <w:proofErr w:type="gramEnd"/>
      <w:r w:rsidRPr="001630CF">
        <w:rPr>
          <w:rFonts w:ascii="Times New Roman" w:hAnsi="Times New Roman"/>
          <w:color w:val="000000"/>
          <w:sz w:val="28"/>
          <w:lang w:val="ru-RU"/>
        </w:rPr>
        <w:t xml:space="preserve"> Дрофа, 2013 г. </w:t>
      </w:r>
      <w:bookmarkEnd w:id="13"/>
      <w:r w:rsidRPr="001630CF">
        <w:rPr>
          <w:rFonts w:ascii="Times New Roman" w:hAnsi="Times New Roman"/>
          <w:color w:val="000000"/>
          <w:sz w:val="28"/>
          <w:lang w:val="ru-RU"/>
        </w:rPr>
        <w:t>‌​</w:t>
      </w:r>
    </w:p>
    <w:p w:rsidR="005D6DF2" w:rsidRPr="001630CF" w:rsidRDefault="005D6DF2">
      <w:pPr>
        <w:spacing w:after="0"/>
        <w:ind w:left="120"/>
        <w:rPr>
          <w:lang w:val="ru-RU"/>
        </w:rPr>
      </w:pPr>
    </w:p>
    <w:p w:rsidR="005D6DF2" w:rsidRPr="001630CF" w:rsidRDefault="001A3EED">
      <w:pPr>
        <w:spacing w:after="0" w:line="480" w:lineRule="auto"/>
        <w:ind w:left="120"/>
        <w:rPr>
          <w:lang w:val="ru-RU"/>
        </w:rPr>
      </w:pPr>
      <w:r w:rsidRPr="001630CF">
        <w:rPr>
          <w:rFonts w:ascii="Times New Roman" w:hAnsi="Times New Roman"/>
          <w:b/>
          <w:color w:val="000000"/>
          <w:sz w:val="28"/>
          <w:lang w:val="ru-RU"/>
        </w:rPr>
        <w:t>ЦИФРОВЫЕ ОБРАЗОВАТЕЛЬНЫЕ РЕСУРСЫ И РЕСУРСЫ СЕТИ ИНТЕРНЕТ</w:t>
      </w:r>
    </w:p>
    <w:p w:rsidR="005D6DF2" w:rsidRPr="001630CF" w:rsidRDefault="001A3EED">
      <w:pPr>
        <w:spacing w:after="0" w:line="480" w:lineRule="auto"/>
        <w:ind w:left="120"/>
        <w:rPr>
          <w:lang w:val="ru-RU"/>
        </w:rPr>
      </w:pPr>
      <w:r w:rsidRPr="001630CF">
        <w:rPr>
          <w:rFonts w:ascii="Times New Roman" w:hAnsi="Times New Roman"/>
          <w:color w:val="000000"/>
          <w:sz w:val="28"/>
          <w:lang w:val="ru-RU"/>
        </w:rPr>
        <w:t>​</w:t>
      </w:r>
      <w:r w:rsidRPr="001630CF">
        <w:rPr>
          <w:rFonts w:ascii="Times New Roman" w:hAnsi="Times New Roman"/>
          <w:color w:val="333333"/>
          <w:sz w:val="28"/>
          <w:lang w:val="ru-RU"/>
        </w:rPr>
        <w:t>​‌</w:t>
      </w:r>
      <w:bookmarkStart w:id="14" w:name="f609a0d8-1d02-442e-8076-df34c8584109"/>
      <w:r w:rsidR="003F42C0">
        <w:rPr>
          <w:rFonts w:ascii="Times New Roman" w:hAnsi="Times New Roman"/>
          <w:color w:val="000000"/>
          <w:sz w:val="28"/>
        </w:rPr>
        <w:fldChar w:fldCharType="begin"/>
      </w:r>
      <w:r w:rsidR="003F42C0" w:rsidRPr="003F42C0">
        <w:rPr>
          <w:rFonts w:ascii="Times New Roman" w:hAnsi="Times New Roman"/>
          <w:color w:val="000000"/>
          <w:sz w:val="28"/>
          <w:lang w:val="ru-RU"/>
        </w:rPr>
        <w:instrText xml:space="preserve"> </w:instrText>
      </w:r>
      <w:r w:rsidR="003F42C0">
        <w:rPr>
          <w:rFonts w:ascii="Times New Roman" w:hAnsi="Times New Roman"/>
          <w:color w:val="000000"/>
          <w:sz w:val="28"/>
        </w:rPr>
        <w:instrText>HYPERLINK</w:instrText>
      </w:r>
      <w:r w:rsidR="003F42C0" w:rsidRPr="003F42C0">
        <w:rPr>
          <w:rFonts w:ascii="Times New Roman" w:hAnsi="Times New Roman"/>
          <w:color w:val="000000"/>
          <w:sz w:val="28"/>
          <w:lang w:val="ru-RU"/>
        </w:rPr>
        <w:instrText xml:space="preserve"> "</w:instrText>
      </w:r>
      <w:r w:rsidR="003F42C0">
        <w:rPr>
          <w:rFonts w:ascii="Times New Roman" w:hAnsi="Times New Roman"/>
          <w:color w:val="000000"/>
          <w:sz w:val="28"/>
        </w:rPr>
        <w:instrText>https</w:instrText>
      </w:r>
      <w:r w:rsidR="003F42C0" w:rsidRPr="001630CF">
        <w:rPr>
          <w:rFonts w:ascii="Times New Roman" w:hAnsi="Times New Roman"/>
          <w:color w:val="000000"/>
          <w:sz w:val="28"/>
          <w:lang w:val="ru-RU"/>
        </w:rPr>
        <w:instrText>://</w:instrText>
      </w:r>
      <w:r w:rsidR="003F42C0">
        <w:rPr>
          <w:rFonts w:ascii="Times New Roman" w:hAnsi="Times New Roman"/>
          <w:color w:val="000000"/>
          <w:sz w:val="28"/>
        </w:rPr>
        <w:instrText>myschool</w:instrText>
      </w:r>
      <w:r w:rsidR="003F42C0" w:rsidRPr="001630CF">
        <w:rPr>
          <w:rFonts w:ascii="Times New Roman" w:hAnsi="Times New Roman"/>
          <w:color w:val="000000"/>
          <w:sz w:val="28"/>
          <w:lang w:val="ru-RU"/>
        </w:rPr>
        <w:instrText>.</w:instrText>
      </w:r>
      <w:r w:rsidR="003F42C0">
        <w:rPr>
          <w:rFonts w:ascii="Times New Roman" w:hAnsi="Times New Roman"/>
          <w:color w:val="000000"/>
          <w:sz w:val="28"/>
        </w:rPr>
        <w:instrText>edu</w:instrText>
      </w:r>
      <w:r w:rsidR="003F42C0" w:rsidRPr="001630CF">
        <w:rPr>
          <w:rFonts w:ascii="Times New Roman" w:hAnsi="Times New Roman"/>
          <w:color w:val="000000"/>
          <w:sz w:val="28"/>
          <w:lang w:val="ru-RU"/>
        </w:rPr>
        <w:instrText>.</w:instrText>
      </w:r>
      <w:r w:rsidR="003F42C0">
        <w:rPr>
          <w:rFonts w:ascii="Times New Roman" w:hAnsi="Times New Roman"/>
          <w:color w:val="000000"/>
          <w:sz w:val="28"/>
        </w:rPr>
        <w:instrText>ru</w:instrText>
      </w:r>
      <w:r w:rsidR="003F42C0" w:rsidRPr="001630CF">
        <w:rPr>
          <w:rFonts w:ascii="Times New Roman" w:hAnsi="Times New Roman"/>
          <w:color w:val="000000"/>
          <w:sz w:val="28"/>
          <w:lang w:val="ru-RU"/>
        </w:rPr>
        <w:instrText>/</w:instrText>
      </w:r>
      <w:r w:rsidR="003F42C0" w:rsidRPr="003F42C0">
        <w:rPr>
          <w:rFonts w:ascii="Times New Roman" w:hAnsi="Times New Roman"/>
          <w:color w:val="000000"/>
          <w:sz w:val="28"/>
          <w:lang w:val="ru-RU"/>
        </w:rPr>
        <w:instrText xml:space="preserve">" </w:instrText>
      </w:r>
      <w:r w:rsidR="003F42C0">
        <w:rPr>
          <w:rFonts w:ascii="Times New Roman" w:hAnsi="Times New Roman"/>
          <w:color w:val="000000"/>
          <w:sz w:val="28"/>
        </w:rPr>
        <w:fldChar w:fldCharType="separate"/>
      </w:r>
      <w:r w:rsidR="003F42C0" w:rsidRPr="006542B1">
        <w:rPr>
          <w:rStyle w:val="ab"/>
          <w:rFonts w:ascii="Times New Roman" w:hAnsi="Times New Roman"/>
          <w:sz w:val="28"/>
        </w:rPr>
        <w:t>https</w:t>
      </w:r>
      <w:r w:rsidR="003F42C0" w:rsidRPr="006542B1">
        <w:rPr>
          <w:rStyle w:val="ab"/>
          <w:rFonts w:ascii="Times New Roman" w:hAnsi="Times New Roman"/>
          <w:sz w:val="28"/>
          <w:lang w:val="ru-RU"/>
        </w:rPr>
        <w:t>://</w:t>
      </w:r>
      <w:proofErr w:type="spellStart"/>
      <w:r w:rsidR="003F42C0" w:rsidRPr="006542B1">
        <w:rPr>
          <w:rStyle w:val="ab"/>
          <w:rFonts w:ascii="Times New Roman" w:hAnsi="Times New Roman"/>
          <w:sz w:val="28"/>
        </w:rPr>
        <w:t>myschool</w:t>
      </w:r>
      <w:proofErr w:type="spellEnd"/>
      <w:r w:rsidR="003F42C0" w:rsidRPr="006542B1">
        <w:rPr>
          <w:rStyle w:val="ab"/>
          <w:rFonts w:ascii="Times New Roman" w:hAnsi="Times New Roman"/>
          <w:sz w:val="28"/>
          <w:lang w:val="ru-RU"/>
        </w:rPr>
        <w:t>.</w:t>
      </w:r>
      <w:proofErr w:type="spellStart"/>
      <w:r w:rsidR="003F42C0" w:rsidRPr="006542B1">
        <w:rPr>
          <w:rStyle w:val="ab"/>
          <w:rFonts w:ascii="Times New Roman" w:hAnsi="Times New Roman"/>
          <w:sz w:val="28"/>
        </w:rPr>
        <w:t>edu</w:t>
      </w:r>
      <w:proofErr w:type="spellEnd"/>
      <w:r w:rsidR="003F42C0" w:rsidRPr="006542B1">
        <w:rPr>
          <w:rStyle w:val="ab"/>
          <w:rFonts w:ascii="Times New Roman" w:hAnsi="Times New Roman"/>
          <w:sz w:val="28"/>
          <w:lang w:val="ru-RU"/>
        </w:rPr>
        <w:t>.</w:t>
      </w:r>
      <w:proofErr w:type="spellStart"/>
      <w:r w:rsidR="003F42C0" w:rsidRPr="006542B1">
        <w:rPr>
          <w:rStyle w:val="ab"/>
          <w:rFonts w:ascii="Times New Roman" w:hAnsi="Times New Roman"/>
          <w:sz w:val="28"/>
        </w:rPr>
        <w:t>ru</w:t>
      </w:r>
      <w:proofErr w:type="spellEnd"/>
      <w:r w:rsidR="003F42C0" w:rsidRPr="006542B1">
        <w:rPr>
          <w:rStyle w:val="ab"/>
          <w:rFonts w:ascii="Times New Roman" w:hAnsi="Times New Roman"/>
          <w:sz w:val="28"/>
          <w:lang w:val="ru-RU"/>
        </w:rPr>
        <w:t>/</w:t>
      </w:r>
      <w:bookmarkEnd w:id="14"/>
      <w:r w:rsidR="003F42C0">
        <w:rPr>
          <w:rFonts w:ascii="Times New Roman" w:hAnsi="Times New Roman"/>
          <w:color w:val="000000"/>
          <w:sz w:val="28"/>
        </w:rPr>
        <w:fldChar w:fldCharType="end"/>
      </w:r>
      <w:r w:rsidR="003F42C0">
        <w:rPr>
          <w:rFonts w:ascii="Times New Roman" w:hAnsi="Times New Roman"/>
          <w:color w:val="000000"/>
          <w:sz w:val="28"/>
          <w:lang w:val="ru-RU"/>
        </w:rPr>
        <w:t xml:space="preserve"> </w:t>
      </w:r>
      <w:r w:rsidRPr="001630CF">
        <w:rPr>
          <w:rFonts w:ascii="Times New Roman" w:hAnsi="Times New Roman"/>
          <w:color w:val="333333"/>
          <w:sz w:val="28"/>
          <w:lang w:val="ru-RU"/>
        </w:rPr>
        <w:t>‌</w:t>
      </w:r>
      <w:r w:rsidRPr="001630CF">
        <w:rPr>
          <w:rFonts w:ascii="Times New Roman" w:hAnsi="Times New Roman"/>
          <w:color w:val="000000"/>
          <w:sz w:val="28"/>
          <w:lang w:val="ru-RU"/>
        </w:rPr>
        <w:t>​</w:t>
      </w:r>
      <w:r w:rsidR="003F42C0">
        <w:rPr>
          <w:rFonts w:ascii="Times New Roman" w:hAnsi="Times New Roman"/>
          <w:color w:val="000000"/>
          <w:sz w:val="28"/>
          <w:lang w:val="ru-RU"/>
        </w:rPr>
        <w:t xml:space="preserve">  </w:t>
      </w:r>
      <w:bookmarkStart w:id="15" w:name="_GoBack"/>
      <w:bookmarkEnd w:id="11"/>
      <w:bookmarkEnd w:id="15"/>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371348185686954332516910937330321524310793855784</w:t>
            </w:r>
          </w:p>
        </w:tc>
      </w:tr>
      <w:tr>
        <w:trPr/>
        <w:tc>
          <w:tcPr/>
          <w:p>
            <w:pPr>
              <w:rPr/>
            </w:pPr>
            <w:r>
              <w:rPr/>
              <w:t xml:space="preserve">Владелец</w:t>
            </w:r>
          </w:p>
        </w:tc>
        <w:tc>
          <w:tcPr>
            <w:gridSpan w:val="2"/>
          </w:tcPr>
          <w:p>
            <w:pPr>
              <w:rPr/>
            </w:pPr>
            <w:r>
              <w:rPr/>
              <w:t xml:space="preserve">Тимофеев Константин Петрович</w:t>
            </w:r>
          </w:p>
        </w:tc>
      </w:tr>
      <w:tr>
        <w:trPr/>
        <w:tc>
          <w:tcPr/>
          <w:p>
            <w:pPr>
              <w:rPr/>
            </w:pPr>
            <w:r>
              <w:rPr/>
              <w:t xml:space="preserve">Действителен</w:t>
            </w:r>
          </w:p>
        </w:tc>
        <w:tc>
          <w:tcPr>
            <w:gridSpan w:val="2"/>
          </w:tcPr>
          <w:p>
            <w:pPr>
              <w:rPr/>
            </w:pPr>
            <w:r>
              <w:rPr/>
              <w:t xml:space="preserve">С 06.10.2023 по 05.10.2024</w:t>
            </w:r>
          </w:p>
        </w:tc>
      </w:tr>
    </w:tbl>
    <w:sectPr xmlns:w="http://schemas.openxmlformats.org/wordprocessingml/2006/main" w:rsidR="005D6DF2" w:rsidRPr="001630CF">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29">
    <w:multiLevelType w:val="hybridMultilevel"/>
    <w:lvl w:ilvl="0" w:tplc="97627096">
      <w:start w:val="1"/>
      <w:numFmt w:val="decimal"/>
      <w:lvlText w:val="%1."/>
      <w:lvlJc w:val="left"/>
      <w:pPr>
        <w:ind w:left="720" w:hanging="360"/>
      </w:pPr>
    </w:lvl>
    <w:lvl w:ilvl="1" w:tplc="97627096" w:tentative="1">
      <w:start w:val="1"/>
      <w:numFmt w:val="lowerLetter"/>
      <w:lvlText w:val="%2."/>
      <w:lvlJc w:val="left"/>
      <w:pPr>
        <w:ind w:left="1440" w:hanging="360"/>
      </w:pPr>
    </w:lvl>
    <w:lvl w:ilvl="2" w:tplc="97627096" w:tentative="1">
      <w:start w:val="1"/>
      <w:numFmt w:val="lowerRoman"/>
      <w:lvlText w:val="%3."/>
      <w:lvlJc w:val="right"/>
      <w:pPr>
        <w:ind w:left="2160" w:hanging="180"/>
      </w:pPr>
    </w:lvl>
    <w:lvl w:ilvl="3" w:tplc="97627096" w:tentative="1">
      <w:start w:val="1"/>
      <w:numFmt w:val="decimal"/>
      <w:lvlText w:val="%4."/>
      <w:lvlJc w:val="left"/>
      <w:pPr>
        <w:ind w:left="2880" w:hanging="360"/>
      </w:pPr>
    </w:lvl>
    <w:lvl w:ilvl="4" w:tplc="97627096" w:tentative="1">
      <w:start w:val="1"/>
      <w:numFmt w:val="lowerLetter"/>
      <w:lvlText w:val="%5."/>
      <w:lvlJc w:val="left"/>
      <w:pPr>
        <w:ind w:left="3600" w:hanging="360"/>
      </w:pPr>
    </w:lvl>
    <w:lvl w:ilvl="5" w:tplc="97627096" w:tentative="1">
      <w:start w:val="1"/>
      <w:numFmt w:val="lowerRoman"/>
      <w:lvlText w:val="%6."/>
      <w:lvlJc w:val="right"/>
      <w:pPr>
        <w:ind w:left="4320" w:hanging="180"/>
      </w:pPr>
    </w:lvl>
    <w:lvl w:ilvl="6" w:tplc="97627096" w:tentative="1">
      <w:start w:val="1"/>
      <w:numFmt w:val="decimal"/>
      <w:lvlText w:val="%7."/>
      <w:lvlJc w:val="left"/>
      <w:pPr>
        <w:ind w:left="5040" w:hanging="360"/>
      </w:pPr>
    </w:lvl>
    <w:lvl w:ilvl="7" w:tplc="97627096" w:tentative="1">
      <w:start w:val="1"/>
      <w:numFmt w:val="lowerLetter"/>
      <w:lvlText w:val="%8."/>
      <w:lvlJc w:val="left"/>
      <w:pPr>
        <w:ind w:left="5760" w:hanging="360"/>
      </w:pPr>
    </w:lvl>
    <w:lvl w:ilvl="8" w:tplc="97627096" w:tentative="1">
      <w:start w:val="1"/>
      <w:numFmt w:val="lowerRoman"/>
      <w:lvlText w:val="%9."/>
      <w:lvlJc w:val="right"/>
      <w:pPr>
        <w:ind w:left="6480" w:hanging="180"/>
      </w:pPr>
    </w:lvl>
  </w:abstractNum>
  <w:abstractNum w:abstractNumId="30228">
    <w:multiLevelType w:val="hybridMultilevel"/>
    <w:lvl w:ilvl="0" w:tplc="14731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28">
    <w:abstractNumId w:val="30228"/>
  </w:num>
  <w:num w:numId="30229">
    <w:abstractNumId w:val="302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D6DF2"/>
    <w:rsid w:val="001630CF"/>
    <w:rsid w:val="001A3EED"/>
    <w:rsid w:val="00396771"/>
    <w:rsid w:val="003F42C0"/>
    <w:rsid w:val="005D6DF2"/>
    <w:rsid w:val="00D6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84736">
      <w:bodyDiv w:val="1"/>
      <w:marLeft w:val="0"/>
      <w:marRight w:val="0"/>
      <w:marTop w:val="0"/>
      <w:marBottom w:val="0"/>
      <w:divBdr>
        <w:top w:val="none" w:sz="0" w:space="0" w:color="auto"/>
        <w:left w:val="none" w:sz="0" w:space="0" w:color="auto"/>
        <w:bottom w:val="none" w:sz="0" w:space="0" w:color="auto"/>
        <w:right w:val="none" w:sz="0" w:space="0" w:color="auto"/>
      </w:divBdr>
    </w:div>
    <w:div w:id="188366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7" Type="http://schemas.openxmlformats.org/officeDocument/2006/relationships/hyperlink" Target="https://m.edsoo.ru/7f41c292"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fontTable" Target="fontTable.xml"/><Relationship Id="rId5" Type="http://schemas.openxmlformats.org/officeDocument/2006/relationships/hyperlink" Target="https://m.edsoo.ru/7f41c292"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322079263" Type="http://schemas.openxmlformats.org/officeDocument/2006/relationships/numbering" Target="numbering.xml"/><Relationship Id="rId125655128" Type="http://schemas.openxmlformats.org/officeDocument/2006/relationships/footnotes" Target="footnotes.xml"/><Relationship Id="rId341401359" Type="http://schemas.openxmlformats.org/officeDocument/2006/relationships/endnotes" Target="endnotes.xml"/><Relationship Id="rId831358780" Type="http://schemas.openxmlformats.org/officeDocument/2006/relationships/comments" Target="comments.xml"/><Relationship Id="rId826853163" Type="http://schemas.microsoft.com/office/2011/relationships/commentsExtended" Target="commentsExtended.xml"/><Relationship Id="rId56430548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+S3UnWBL3QMk+KChYM4MgqH7pIY=</DigestValue>
    </Reference>
    <Reference Type="http://www.w3.org/2000/09/xmldsig#Object" URI="#idOfficeObject">
      <DigestMethod Algorithm="http://www.w3.org/2000/09/xmldsig#sha1"/>
      <DigestValue>qHaQ7908NIwzGU7HYBA+z0wQ+Vo=</DigestValue>
    </Reference>
  </SignedInfo>
  <SignatureValue>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</SignatureValue>
  <KeyInfo>
    <X509Data>
      <X509Certificate>MIIFhjCCA24CFEEL1BwoZbBmXjpfeOUfI17IDSMoMA0GCSqGSIb3DQEBCwUAMIGQ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322079263"/>
            <mdssi:RelationshipReference SourceId="rId125655128"/>
            <mdssi:RelationshipReference SourceId="rId341401359"/>
            <mdssi:RelationshipReference SourceId="rId831358780"/>
            <mdssi:RelationshipReference SourceId="rId826853163"/>
            <mdssi:RelationshipReference SourceId="rId564305487"/>
          </Transform>
          <Transform Algorithm="http://www.w3.org/TR/2001/REC-xml-c14n-20010315"/>
        </Transforms>
        <DigestMethod Algorithm="http://www.w3.org/2000/09/xmldsig#sha1"/>
        <DigestValue>BZBs2r28/djp8OrC/22XxML46qM=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4jn9Ie1Jnrt9V/SZU2xt9/aA6HY=</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k9Q7ZigVn/Po+bwfcmLN+myYipg=</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r+dpksYN4mmgwnMLVtDCi2Ykq3o=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Ef87peI4CUGSTY5p+ArE4IsXMM0=</DigestValue>
      </Reference>
      <Reference URI="/word/styles.xml?ContentType=application/vnd.openxmlformats-officedocument.wordprocessingml.styles+xml">
        <DigestMethod Algorithm="http://www.w3.org/2000/09/xmldsig#sha1"/>
        <DigestValue>dmEW1t5qqDwb8WegDAMHAK77Zp4=</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bTIDGZ5Unyso7GBQM9pLnRgfl3k=</DigestValue>
      </Reference>
      <Reference URI="/word/webSettings.xml?ContentType=application/vnd.openxmlformats-officedocument.wordprocessingml.webSettings+xml">
        <DigestMethod Algorithm="http://www.w3.org/2000/09/xmldsig#sha1"/>
        <DigestValue>tW5cCS0A4K+SSWRaLNuurqqkgTI=</DigestValue>
      </Reference>
    </Manifest>
    <SignatureProperties>
      <SignatureProperty Id="idSignatureTime" Target="#idPackageSignature">
        <mdssi:SignatureTime>
          <mdssi:Format>YYYY-MM-DDThh:mm:ssTZD</mdssi:Format>
          <mdssi:Value>2023-10-23T08:41:42Z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47</TotalTime>
  <Pages>37</Pages>
  <Words>9838</Words>
  <Characters>56083</Characters>
  <Application>Microsoft Office Word</Application>
  <DocSecurity>0</DocSecurity>
  <Lines>467</Lines>
  <Paragraphs>131</Paragraphs>
  <ScaleCrop>false</ScaleCrop>
  <Company/>
  <LinksUpToDate>false</LinksUpToDate>
  <CharactersWithSpaces>65790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Кротова Анна Николаевна</cp:lastModifiedBy>
  <cp:revision>6</cp:revision>
  <dcterms:created xsi:type="dcterms:W3CDTF">2023-09-13T16:12:00Z</dcterms:created>
  <dcterms:modified xsi:type="dcterms:W3CDTF">2023-10-20T08:58:00Z</dcterms:modified>
</cp:coreProperties>
</file>